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134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0"/>
      </w:tblGrid>
      <w:tr w:rsidR="00D81C10" w:rsidRPr="00A518C5" w14:paraId="4E78925C" w14:textId="77777777" w:rsidTr="00022C48">
        <w:tc>
          <w:tcPr>
            <w:tcW w:w="5670" w:type="dxa"/>
          </w:tcPr>
          <w:p w14:paraId="0293A9D1" w14:textId="629D3C8A" w:rsidR="00D81C10" w:rsidRPr="002C4898" w:rsidRDefault="00D81C10" w:rsidP="00D81C10">
            <w:pPr>
              <w:pStyle w:val="Tekstpodstawowy"/>
              <w:spacing w:line="300" w:lineRule="auto"/>
              <w:jc w:val="center"/>
              <w:rPr>
                <w:rFonts w:ascii="Calibri" w:hAnsi="Calibri" w:cs="Calibri"/>
                <w:color w:val="000000"/>
                <w:sz w:val="22"/>
                <w:szCs w:val="22"/>
              </w:rPr>
            </w:pPr>
            <w:r w:rsidRPr="002C4898">
              <w:rPr>
                <w:rFonts w:ascii="Calibri" w:hAnsi="Calibri" w:cs="Calibri"/>
                <w:b/>
                <w:color w:val="000000"/>
                <w:sz w:val="22"/>
                <w:szCs w:val="22"/>
              </w:rPr>
              <w:t xml:space="preserve">UMOWA </w:t>
            </w:r>
            <w:r>
              <w:rPr>
                <w:rFonts w:ascii="Calibri" w:hAnsi="Calibri" w:cs="Calibri"/>
                <w:b/>
                <w:color w:val="000000"/>
                <w:sz w:val="22"/>
                <w:szCs w:val="22"/>
              </w:rPr>
              <w:t>REALIZACJI PROJEKTU BADAWCZEGO</w:t>
            </w:r>
            <w:r>
              <w:rPr>
                <w:rFonts w:ascii="Calibri" w:hAnsi="Calibri" w:cs="Calibri"/>
                <w:b/>
                <w:caps/>
                <w:color w:val="000000"/>
                <w:sz w:val="22"/>
                <w:szCs w:val="22"/>
              </w:rPr>
              <w:t xml:space="preserve"> </w:t>
            </w:r>
            <w:r>
              <w:rPr>
                <w:rFonts w:ascii="Calibri" w:hAnsi="Calibri" w:cs="Calibri"/>
                <w:b/>
                <w:caps/>
                <w:color w:val="000000"/>
                <w:sz w:val="22"/>
                <w:szCs w:val="22"/>
              </w:rPr>
              <w:br/>
              <w:t xml:space="preserve">W RAMACH </w:t>
            </w:r>
            <w:r w:rsidRPr="002174B0">
              <w:rPr>
                <w:rFonts w:ascii="Calibri" w:hAnsi="Calibri" w:cs="Calibri"/>
                <w:b/>
                <w:caps/>
                <w:color w:val="000000"/>
                <w:sz w:val="22"/>
                <w:szCs w:val="22"/>
              </w:rPr>
              <w:t>program</w:t>
            </w:r>
            <w:r>
              <w:rPr>
                <w:rFonts w:ascii="Calibri" w:hAnsi="Calibri" w:cs="Calibri"/>
                <w:b/>
                <w:caps/>
                <w:color w:val="000000"/>
                <w:sz w:val="22"/>
                <w:szCs w:val="22"/>
              </w:rPr>
              <w:t>U</w:t>
            </w:r>
            <w:r w:rsidRPr="002174B0">
              <w:rPr>
                <w:rFonts w:ascii="Calibri" w:hAnsi="Calibri" w:cs="Calibri"/>
                <w:b/>
                <w:caps/>
                <w:color w:val="000000"/>
                <w:sz w:val="22"/>
                <w:szCs w:val="22"/>
              </w:rPr>
              <w:t xml:space="preserve"> Fundacji na rzecz Nauki Polskiej wspierając</w:t>
            </w:r>
            <w:r>
              <w:rPr>
                <w:rFonts w:ascii="Calibri" w:hAnsi="Calibri" w:cs="Calibri"/>
                <w:b/>
                <w:caps/>
                <w:color w:val="000000"/>
                <w:sz w:val="22"/>
                <w:szCs w:val="22"/>
              </w:rPr>
              <w:t>EGO</w:t>
            </w:r>
            <w:r w:rsidRPr="002174B0">
              <w:rPr>
                <w:rFonts w:ascii="Calibri" w:hAnsi="Calibri" w:cs="Calibri"/>
                <w:b/>
                <w:caps/>
                <w:color w:val="000000"/>
                <w:sz w:val="22"/>
                <w:szCs w:val="22"/>
              </w:rPr>
              <w:t xml:space="preserve"> współpracę polsko-ukraińską w zakresie nauk społecznych</w:t>
            </w:r>
            <w:r w:rsidR="00D5754A">
              <w:rPr>
                <w:rFonts w:ascii="Calibri" w:hAnsi="Calibri" w:cs="Calibri"/>
                <w:b/>
                <w:caps/>
                <w:color w:val="000000"/>
                <w:sz w:val="22"/>
                <w:szCs w:val="22"/>
              </w:rPr>
              <w:t xml:space="preserve">                                  </w:t>
            </w:r>
            <w:r w:rsidRPr="002174B0">
              <w:rPr>
                <w:rFonts w:ascii="Calibri" w:hAnsi="Calibri" w:cs="Calibri"/>
                <w:b/>
                <w:caps/>
                <w:color w:val="000000"/>
                <w:sz w:val="22"/>
                <w:szCs w:val="22"/>
              </w:rPr>
              <w:t xml:space="preserve"> i humanistycznych</w:t>
            </w:r>
            <w:r>
              <w:rPr>
                <w:rFonts w:ascii="Calibri" w:hAnsi="Calibri" w:cs="Calibri"/>
                <w:b/>
                <w:caps/>
                <w:color w:val="000000"/>
                <w:sz w:val="22"/>
                <w:szCs w:val="22"/>
              </w:rPr>
              <w:t xml:space="preserve"> (Programu dla ukrainy)</w:t>
            </w:r>
          </w:p>
          <w:p w14:paraId="75E67AF5" w14:textId="77777777" w:rsidR="00D81C10" w:rsidRPr="002C4898" w:rsidRDefault="00D81C10" w:rsidP="00D81C10">
            <w:pPr>
              <w:pStyle w:val="Tekstpodstawowy"/>
              <w:spacing w:line="300" w:lineRule="auto"/>
              <w:rPr>
                <w:rFonts w:ascii="Calibri" w:hAnsi="Calibri" w:cs="Calibri"/>
                <w:color w:val="000000"/>
                <w:sz w:val="22"/>
                <w:szCs w:val="22"/>
              </w:rPr>
            </w:pPr>
          </w:p>
          <w:p w14:paraId="26080683" w14:textId="77777777" w:rsidR="00D81C10" w:rsidRPr="0090376E" w:rsidRDefault="00D81C10" w:rsidP="00D81C10">
            <w:pPr>
              <w:jc w:val="both"/>
              <w:rPr>
                <w:rFonts w:ascii="Calibri" w:eastAsia="Times New Roman" w:hAnsi="Calibri" w:cs="Calibri"/>
                <w:color w:val="000000"/>
                <w:lang w:eastAsia="pl-PL"/>
              </w:rPr>
            </w:pPr>
            <w:r w:rsidRPr="00E05170">
              <w:rPr>
                <w:rFonts w:ascii="Calibri" w:hAnsi="Calibri" w:cs="Arial"/>
                <w:highlight w:val="yellow"/>
              </w:rPr>
              <w:t>Nr umowy:</w:t>
            </w:r>
            <w:r>
              <w:rPr>
                <w:rFonts w:ascii="Calibri" w:hAnsi="Calibri" w:cs="Arial"/>
              </w:rPr>
              <w:t xml:space="preserve"> </w:t>
            </w:r>
          </w:p>
          <w:p w14:paraId="1CEEA396" w14:textId="77777777" w:rsidR="00D81C10" w:rsidRPr="004D0EAA" w:rsidRDefault="00D81C10" w:rsidP="00D81C10">
            <w:pPr>
              <w:pStyle w:val="NormalnyWeb"/>
              <w:spacing w:before="0" w:after="0" w:line="300" w:lineRule="auto"/>
              <w:jc w:val="both"/>
              <w:rPr>
                <w:rFonts w:ascii="Calibri" w:hAnsi="Calibri" w:cs="Arial"/>
                <w:sz w:val="22"/>
                <w:szCs w:val="22"/>
              </w:rPr>
            </w:pPr>
            <w:r w:rsidRPr="004D0EAA">
              <w:rPr>
                <w:rFonts w:ascii="Calibri" w:hAnsi="Calibri" w:cs="Arial"/>
                <w:sz w:val="22"/>
                <w:szCs w:val="22"/>
              </w:rPr>
              <w:t>Miejsce podpisania umowy: Warszawa</w:t>
            </w:r>
          </w:p>
          <w:p w14:paraId="0A067CB9" w14:textId="77777777" w:rsidR="00D81C10" w:rsidRPr="004D0EAA" w:rsidRDefault="00D81C10" w:rsidP="00D81C10">
            <w:pPr>
              <w:pStyle w:val="NormalnyWeb"/>
              <w:spacing w:before="0" w:after="0" w:line="300" w:lineRule="auto"/>
              <w:jc w:val="both"/>
              <w:rPr>
                <w:rFonts w:ascii="Calibri" w:hAnsi="Calibri" w:cs="Arial"/>
                <w:sz w:val="22"/>
                <w:szCs w:val="22"/>
              </w:rPr>
            </w:pPr>
          </w:p>
          <w:p w14:paraId="35EB86C5" w14:textId="77777777" w:rsidR="00D81C10" w:rsidRPr="004D0EAA" w:rsidRDefault="00D81C10" w:rsidP="00D81C10">
            <w:pPr>
              <w:pStyle w:val="NormalnyWeb"/>
              <w:spacing w:before="0" w:after="0" w:line="300" w:lineRule="auto"/>
              <w:jc w:val="both"/>
              <w:rPr>
                <w:rFonts w:ascii="Calibri" w:hAnsi="Calibri" w:cs="Calibri"/>
                <w:b/>
                <w:bCs/>
                <w:color w:val="000000"/>
                <w:sz w:val="22"/>
                <w:szCs w:val="22"/>
              </w:rPr>
            </w:pPr>
            <w:r w:rsidRPr="004D0EAA">
              <w:rPr>
                <w:rFonts w:ascii="Calibri" w:hAnsi="Calibri" w:cs="Arial"/>
                <w:sz w:val="22"/>
                <w:szCs w:val="22"/>
              </w:rPr>
              <w:t>Strony:</w:t>
            </w:r>
          </w:p>
          <w:p w14:paraId="279E0AEF" w14:textId="77777777" w:rsidR="00D81C10" w:rsidRPr="004D0EAA" w:rsidRDefault="00D81C10" w:rsidP="00D81C10">
            <w:pPr>
              <w:pStyle w:val="Tekstpodstawowy"/>
              <w:spacing w:line="300" w:lineRule="auto"/>
              <w:rPr>
                <w:rFonts w:ascii="Calibri" w:hAnsi="Calibri" w:cs="Calibri"/>
                <w:sz w:val="22"/>
                <w:szCs w:val="22"/>
              </w:rPr>
            </w:pPr>
            <w:r w:rsidRPr="004D0EAA">
              <w:rPr>
                <w:rFonts w:ascii="Calibri" w:hAnsi="Calibri" w:cs="Calibri"/>
                <w:b/>
                <w:bCs/>
                <w:color w:val="000000"/>
                <w:sz w:val="22"/>
                <w:szCs w:val="22"/>
              </w:rPr>
              <w:t>Fundacja na rzecz Nauki Polskiej</w:t>
            </w:r>
            <w:r w:rsidRPr="004D0EAA">
              <w:rPr>
                <w:rFonts w:ascii="Calibri" w:hAnsi="Calibri" w:cs="Calibri"/>
                <w:color w:val="000000"/>
                <w:sz w:val="22"/>
                <w:szCs w:val="22"/>
              </w:rPr>
              <w:t xml:space="preserve">, z siedzibą </w:t>
            </w:r>
            <w:r>
              <w:rPr>
                <w:rFonts w:ascii="Calibri" w:hAnsi="Calibri" w:cs="Calibri"/>
                <w:color w:val="000000"/>
                <w:sz w:val="22"/>
                <w:szCs w:val="22"/>
              </w:rPr>
              <w:br/>
            </w:r>
            <w:r w:rsidRPr="004D0EAA">
              <w:rPr>
                <w:rFonts w:ascii="Calibri" w:hAnsi="Calibri" w:cs="Calibri"/>
                <w:color w:val="000000"/>
                <w:sz w:val="22"/>
                <w:szCs w:val="22"/>
              </w:rPr>
              <w:t xml:space="preserve">w Warszawie 02-611 przy ul. I. Krasickiego 20/22, wpisana do Rejestru Stowarzyszeń, Innych Organizacji Społecznych i Zawodowych, Fundacji i Publicznych Zakładów Opieki Zdrowotnej prowadzonego przez Sąd Rejonowy dla Miasta Stołecznego Warszawy, Wydział XIII Gospodarczy, pod numerem 0000109744, reprezentowana </w:t>
            </w:r>
            <w:r w:rsidRPr="004D0EAA">
              <w:rPr>
                <w:rFonts w:ascii="Calibri" w:hAnsi="Calibri" w:cs="Calibri"/>
                <w:sz w:val="22"/>
                <w:szCs w:val="22"/>
              </w:rPr>
              <w:t>przez:</w:t>
            </w:r>
          </w:p>
          <w:p w14:paraId="751644B8" w14:textId="77777777" w:rsidR="00D81C10" w:rsidRPr="004D0EAA" w:rsidRDefault="00D81C10" w:rsidP="00D81C10">
            <w:pPr>
              <w:pStyle w:val="Tekstpodstawowy32"/>
              <w:numPr>
                <w:ilvl w:val="0"/>
                <w:numId w:val="1"/>
              </w:numPr>
              <w:autoSpaceDE w:val="0"/>
              <w:spacing w:line="300" w:lineRule="auto"/>
              <w:ind w:left="714" w:hanging="357"/>
              <w:rPr>
                <w:rFonts w:ascii="Calibri" w:hAnsi="Calibri" w:cs="Calibri"/>
                <w:szCs w:val="22"/>
              </w:rPr>
            </w:pPr>
            <w:r>
              <w:rPr>
                <w:rFonts w:ascii="Calibri" w:hAnsi="Calibri" w:cs="Calibri"/>
                <w:b/>
                <w:szCs w:val="22"/>
              </w:rPr>
              <w:t>Justynę Motrenko</w:t>
            </w:r>
            <w:r>
              <w:rPr>
                <w:rFonts w:ascii="Calibri" w:hAnsi="Calibri" w:cs="Calibri"/>
                <w:b/>
                <w:szCs w:val="22"/>
              </w:rPr>
              <w:br/>
            </w:r>
            <w:r w:rsidRPr="004D0EAA">
              <w:rPr>
                <w:rFonts w:ascii="Calibri" w:hAnsi="Calibri" w:cs="Calibri"/>
                <w:szCs w:val="22"/>
              </w:rPr>
              <w:t>– pełnomocnika,</w:t>
            </w:r>
          </w:p>
          <w:p w14:paraId="72573523" w14:textId="77777777" w:rsidR="00D81C10" w:rsidRPr="004D0EAA" w:rsidRDefault="00D81C10" w:rsidP="00D81C10">
            <w:pPr>
              <w:pStyle w:val="Tekstpodstawowy32"/>
              <w:numPr>
                <w:ilvl w:val="0"/>
                <w:numId w:val="1"/>
              </w:numPr>
              <w:autoSpaceDE w:val="0"/>
              <w:spacing w:line="300" w:lineRule="auto"/>
              <w:ind w:left="714" w:hanging="357"/>
              <w:rPr>
                <w:rFonts w:ascii="Calibri" w:hAnsi="Calibri" w:cs="Calibri"/>
                <w:szCs w:val="22"/>
              </w:rPr>
            </w:pPr>
            <w:r>
              <w:rPr>
                <w:rFonts w:ascii="Calibri" w:hAnsi="Calibri" w:cs="Calibri"/>
                <w:b/>
                <w:szCs w:val="22"/>
              </w:rPr>
              <w:t>Monikę Wolińską</w:t>
            </w:r>
            <w:r>
              <w:rPr>
                <w:rFonts w:ascii="Calibri" w:hAnsi="Calibri" w:cs="Calibri"/>
                <w:b/>
                <w:szCs w:val="22"/>
              </w:rPr>
              <w:br/>
            </w:r>
            <w:r w:rsidRPr="004D0EAA">
              <w:rPr>
                <w:rFonts w:ascii="Calibri" w:hAnsi="Calibri" w:cs="Calibri"/>
                <w:szCs w:val="22"/>
              </w:rPr>
              <w:t>– pełnomocnika,</w:t>
            </w:r>
          </w:p>
          <w:p w14:paraId="169E67F1" w14:textId="77777777" w:rsidR="00D81C10" w:rsidRPr="004D0EAA" w:rsidRDefault="00D81C10" w:rsidP="00D81C10">
            <w:pPr>
              <w:pStyle w:val="Tekstpodstawowy32"/>
              <w:autoSpaceDE w:val="0"/>
              <w:spacing w:line="300" w:lineRule="auto"/>
              <w:jc w:val="both"/>
              <w:rPr>
                <w:rFonts w:ascii="Calibri" w:hAnsi="Calibri" w:cs="Calibri"/>
                <w:szCs w:val="22"/>
              </w:rPr>
            </w:pPr>
            <w:r w:rsidRPr="004D0EAA">
              <w:rPr>
                <w:rFonts w:ascii="Calibri" w:hAnsi="Calibri" w:cs="Calibri"/>
                <w:szCs w:val="22"/>
              </w:rPr>
              <w:t xml:space="preserve">zwana w dalszej części niniejszej </w:t>
            </w:r>
            <w:r>
              <w:rPr>
                <w:rFonts w:ascii="Calibri" w:hAnsi="Calibri" w:cs="Calibri"/>
                <w:szCs w:val="22"/>
              </w:rPr>
              <w:t>u</w:t>
            </w:r>
            <w:r w:rsidRPr="004D0EAA">
              <w:rPr>
                <w:rFonts w:ascii="Calibri" w:hAnsi="Calibri" w:cs="Calibri"/>
                <w:szCs w:val="22"/>
              </w:rPr>
              <w:t xml:space="preserve">mowy </w:t>
            </w:r>
            <w:r w:rsidRPr="004D0EAA">
              <w:rPr>
                <w:rFonts w:ascii="Calibri" w:hAnsi="Calibri" w:cs="Calibri"/>
                <w:b/>
                <w:szCs w:val="22"/>
              </w:rPr>
              <w:t xml:space="preserve">Fundacją </w:t>
            </w:r>
          </w:p>
          <w:p w14:paraId="56065580" w14:textId="77777777" w:rsidR="00D81C10" w:rsidRPr="004D0EAA" w:rsidRDefault="00D81C10" w:rsidP="00D81C10">
            <w:pPr>
              <w:pStyle w:val="Tekstpodstawowy"/>
              <w:spacing w:line="300" w:lineRule="auto"/>
              <w:rPr>
                <w:rFonts w:ascii="Calibri" w:hAnsi="Calibri" w:cs="Calibri"/>
                <w:sz w:val="22"/>
                <w:szCs w:val="22"/>
              </w:rPr>
            </w:pPr>
          </w:p>
          <w:p w14:paraId="4C0AFE3E" w14:textId="77777777" w:rsidR="00D81C10" w:rsidRPr="004D0EAA" w:rsidRDefault="00D81C10" w:rsidP="00D81C10">
            <w:pPr>
              <w:pStyle w:val="Tekstpodstawowy"/>
              <w:spacing w:line="300" w:lineRule="auto"/>
              <w:rPr>
                <w:rFonts w:ascii="Calibri" w:hAnsi="Calibri" w:cs="Calibri"/>
                <w:sz w:val="22"/>
                <w:szCs w:val="22"/>
              </w:rPr>
            </w:pPr>
            <w:r w:rsidRPr="004D0EAA">
              <w:rPr>
                <w:rFonts w:ascii="Calibri" w:hAnsi="Calibri" w:cs="Calibri"/>
                <w:sz w:val="22"/>
                <w:szCs w:val="22"/>
              </w:rPr>
              <w:t>oraz</w:t>
            </w:r>
          </w:p>
          <w:p w14:paraId="5CC87C32" w14:textId="77777777" w:rsidR="00D81C10" w:rsidRPr="004D0EAA" w:rsidRDefault="00D81C10" w:rsidP="00D81C10">
            <w:pPr>
              <w:pStyle w:val="Tekstpodstawowy"/>
              <w:spacing w:line="300" w:lineRule="auto"/>
              <w:rPr>
                <w:rFonts w:ascii="Calibri" w:hAnsi="Calibri" w:cs="Calibri"/>
                <w:sz w:val="22"/>
                <w:szCs w:val="22"/>
              </w:rPr>
            </w:pPr>
          </w:p>
          <w:p w14:paraId="125164AE" w14:textId="77777777" w:rsidR="00D81C10" w:rsidRDefault="00D81C10" w:rsidP="00D81C10">
            <w:pPr>
              <w:pStyle w:val="Tekstpodstawowy32"/>
              <w:spacing w:line="300" w:lineRule="auto"/>
              <w:rPr>
                <w:rFonts w:ascii="Calibri" w:hAnsi="Calibri" w:cs="Calibri"/>
                <w:bCs/>
                <w:color w:val="000000"/>
                <w:szCs w:val="22"/>
              </w:rPr>
            </w:pPr>
            <w:r w:rsidRPr="00E05170">
              <w:rPr>
                <w:rFonts w:ascii="Calibri" w:hAnsi="Calibri" w:cs="Calibri"/>
                <w:bCs/>
                <w:i/>
                <w:highlight w:val="yellow"/>
              </w:rPr>
              <w:t>(imię i nazwisko wnioskodawcy z Polski)</w:t>
            </w:r>
            <w:r>
              <w:rPr>
                <w:rFonts w:ascii="Calibri" w:hAnsi="Calibri" w:cs="Calibri"/>
                <w:bCs/>
                <w:i/>
                <w:highlight w:val="yellow"/>
              </w:rPr>
              <w:t xml:space="preserve"> </w:t>
            </w:r>
            <w:r>
              <w:rPr>
                <w:rFonts w:ascii="Calibri" w:hAnsi="Calibri" w:cs="Calibri"/>
                <w:b/>
                <w:bCs/>
              </w:rPr>
              <w:t xml:space="preserve"> </w:t>
            </w:r>
            <w:r>
              <w:rPr>
                <w:rFonts w:ascii="Calibri" w:hAnsi="Calibri" w:cs="Calibri"/>
                <w:bCs/>
                <w:szCs w:val="22"/>
              </w:rPr>
              <w:br/>
            </w:r>
            <w:bookmarkStart w:id="0" w:name="_Hlk126742981"/>
            <w:r w:rsidRPr="004D0EAA">
              <w:rPr>
                <w:rFonts w:ascii="Calibri" w:hAnsi="Calibri" w:cs="Calibri"/>
                <w:bCs/>
                <w:color w:val="000000"/>
                <w:szCs w:val="22"/>
              </w:rPr>
              <w:t>zamieszkał</w:t>
            </w:r>
            <w:r>
              <w:rPr>
                <w:rFonts w:ascii="Calibri" w:hAnsi="Calibri" w:cs="Calibri"/>
                <w:bCs/>
                <w:color w:val="000000"/>
                <w:szCs w:val="22"/>
              </w:rPr>
              <w:t>y/a</w:t>
            </w:r>
            <w:r w:rsidRPr="004D0EAA">
              <w:rPr>
                <w:rFonts w:ascii="Calibri" w:hAnsi="Calibri" w:cs="Calibri"/>
                <w:bCs/>
                <w:color w:val="000000"/>
                <w:szCs w:val="22"/>
              </w:rPr>
              <w:t xml:space="preserve"> przy ul. </w:t>
            </w:r>
            <w:r w:rsidRPr="00E05170">
              <w:rPr>
                <w:rFonts w:ascii="Calibri" w:hAnsi="Calibri" w:cs="Calibri"/>
                <w:bCs/>
                <w:i/>
                <w:color w:val="000000"/>
                <w:szCs w:val="22"/>
                <w:highlight w:val="yellow"/>
              </w:rPr>
              <w:t>(adres)</w:t>
            </w:r>
            <w:r>
              <w:rPr>
                <w:rFonts w:ascii="Calibri" w:hAnsi="Calibri" w:cs="Calibri"/>
                <w:bCs/>
                <w:color w:val="000000"/>
                <w:szCs w:val="22"/>
              </w:rPr>
              <w:t xml:space="preserve"> </w:t>
            </w:r>
          </w:p>
          <w:p w14:paraId="57902ADF" w14:textId="77777777" w:rsidR="00D81C10" w:rsidRPr="004D0EAA" w:rsidRDefault="00D81C10" w:rsidP="00D81C10">
            <w:pPr>
              <w:pStyle w:val="Tekstpodstawowy32"/>
              <w:spacing w:line="300" w:lineRule="auto"/>
              <w:rPr>
                <w:rFonts w:ascii="Calibri" w:hAnsi="Calibri" w:cs="Calibri"/>
                <w:bCs/>
                <w:color w:val="000000"/>
                <w:szCs w:val="22"/>
              </w:rPr>
            </w:pPr>
            <w:r>
              <w:rPr>
                <w:rFonts w:ascii="Calibri" w:hAnsi="Calibri" w:cs="Calibri"/>
                <w:szCs w:val="22"/>
              </w:rPr>
              <w:t>l</w:t>
            </w:r>
            <w:r w:rsidRPr="004D0EAA">
              <w:rPr>
                <w:rFonts w:ascii="Calibri" w:hAnsi="Calibri" w:cs="Calibri"/>
                <w:szCs w:val="22"/>
              </w:rPr>
              <w:t>egitymując</w:t>
            </w:r>
            <w:r>
              <w:rPr>
                <w:rFonts w:ascii="Calibri" w:hAnsi="Calibri" w:cs="Calibri"/>
                <w:szCs w:val="22"/>
              </w:rPr>
              <w:t>y/a</w:t>
            </w:r>
            <w:r w:rsidRPr="004D0EAA">
              <w:rPr>
                <w:rFonts w:ascii="Calibri" w:hAnsi="Calibri" w:cs="Calibri"/>
                <w:szCs w:val="22"/>
              </w:rPr>
              <w:t xml:space="preserve"> się dowodem osobistym</w:t>
            </w:r>
            <w:r>
              <w:rPr>
                <w:rFonts w:ascii="Calibri" w:hAnsi="Calibri" w:cs="Calibri"/>
                <w:szCs w:val="22"/>
              </w:rPr>
              <w:t xml:space="preserve"> </w:t>
            </w:r>
            <w:r w:rsidRPr="00E05170">
              <w:rPr>
                <w:rFonts w:ascii="Calibri" w:hAnsi="Calibri" w:cs="Calibri"/>
                <w:i/>
                <w:szCs w:val="22"/>
                <w:highlight w:val="yellow"/>
              </w:rPr>
              <w:t>(numer)</w:t>
            </w:r>
            <w:r>
              <w:rPr>
                <w:rFonts w:ascii="Calibri" w:hAnsi="Calibri" w:cs="Calibri"/>
                <w:szCs w:val="22"/>
              </w:rPr>
              <w:t>,</w:t>
            </w:r>
            <w:r w:rsidRPr="004D0EAA">
              <w:rPr>
                <w:rFonts w:ascii="Calibri" w:hAnsi="Calibri" w:cs="Calibri"/>
                <w:bCs/>
                <w:color w:val="000000"/>
                <w:szCs w:val="22"/>
              </w:rPr>
              <w:t xml:space="preserve"> </w:t>
            </w:r>
            <w:r w:rsidRPr="004D0EAA">
              <w:rPr>
                <w:rFonts w:ascii="Calibri" w:hAnsi="Calibri" w:cs="Calibri"/>
                <w:szCs w:val="22"/>
              </w:rPr>
              <w:t>numer PESEL</w:t>
            </w:r>
            <w:r>
              <w:rPr>
                <w:rFonts w:ascii="Calibri" w:hAnsi="Calibri" w:cs="Calibri"/>
                <w:szCs w:val="22"/>
              </w:rPr>
              <w:t xml:space="preserve"> </w:t>
            </w:r>
            <w:r w:rsidRPr="00E05170">
              <w:rPr>
                <w:rFonts w:ascii="Calibri" w:hAnsi="Calibri" w:cs="Calibri"/>
                <w:i/>
                <w:szCs w:val="22"/>
                <w:highlight w:val="yellow"/>
              </w:rPr>
              <w:t>(numer)</w:t>
            </w:r>
            <w:r>
              <w:rPr>
                <w:rFonts w:ascii="Calibri" w:hAnsi="Calibri" w:cs="Calibri"/>
                <w:szCs w:val="22"/>
              </w:rPr>
              <w:t xml:space="preserve">, </w:t>
            </w:r>
          </w:p>
          <w:bookmarkEnd w:id="0"/>
          <w:p w14:paraId="50C987AD" w14:textId="77777777" w:rsidR="00D81C10" w:rsidRDefault="00D81C10" w:rsidP="00D81C10">
            <w:pPr>
              <w:pStyle w:val="Tekstpodstawowy"/>
              <w:spacing w:line="300" w:lineRule="auto"/>
              <w:rPr>
                <w:rFonts w:ascii="Calibri" w:hAnsi="Calibri" w:cs="Calibri"/>
                <w:color w:val="000000"/>
                <w:sz w:val="22"/>
                <w:szCs w:val="22"/>
              </w:rPr>
            </w:pPr>
          </w:p>
          <w:p w14:paraId="5E66C971" w14:textId="77777777" w:rsidR="00D81C10" w:rsidRPr="004D0EAA" w:rsidRDefault="00D81C10" w:rsidP="00D81C10">
            <w:pPr>
              <w:pStyle w:val="Tekstpodstawowy"/>
              <w:spacing w:line="300" w:lineRule="auto"/>
              <w:rPr>
                <w:rFonts w:ascii="Calibri" w:hAnsi="Calibri" w:cs="Calibri"/>
                <w:bCs/>
                <w:color w:val="000000"/>
                <w:sz w:val="22"/>
                <w:szCs w:val="22"/>
              </w:rPr>
            </w:pPr>
            <w:r w:rsidRPr="004D0EAA">
              <w:rPr>
                <w:rFonts w:ascii="Calibri" w:hAnsi="Calibri" w:cs="Calibri"/>
                <w:color w:val="000000"/>
                <w:sz w:val="22"/>
                <w:szCs w:val="22"/>
              </w:rPr>
              <w:t xml:space="preserve">oraz </w:t>
            </w:r>
          </w:p>
          <w:p w14:paraId="284AECD6" w14:textId="77777777" w:rsidR="00D81C10" w:rsidRDefault="00D81C10" w:rsidP="00D81C10">
            <w:pPr>
              <w:pStyle w:val="Tekstpodstawowy32"/>
              <w:spacing w:line="300" w:lineRule="auto"/>
              <w:rPr>
                <w:rFonts w:ascii="Calibri" w:hAnsi="Calibri" w:cs="Calibri"/>
                <w:b/>
                <w:bCs/>
              </w:rPr>
            </w:pPr>
            <w:r w:rsidRPr="00E05170">
              <w:rPr>
                <w:rFonts w:ascii="Calibri" w:hAnsi="Calibri" w:cs="Calibri"/>
                <w:bCs/>
                <w:i/>
                <w:highlight w:val="yellow"/>
              </w:rPr>
              <w:t xml:space="preserve">(imię i nazwisko wnioskodawcy z </w:t>
            </w:r>
            <w:r>
              <w:rPr>
                <w:rFonts w:ascii="Calibri" w:hAnsi="Calibri" w:cs="Calibri"/>
                <w:bCs/>
                <w:i/>
                <w:highlight w:val="yellow"/>
              </w:rPr>
              <w:t>Ukrainy</w:t>
            </w:r>
            <w:r w:rsidRPr="00E05170">
              <w:rPr>
                <w:rFonts w:ascii="Calibri" w:hAnsi="Calibri" w:cs="Calibri"/>
                <w:bCs/>
                <w:i/>
                <w:highlight w:val="yellow"/>
              </w:rPr>
              <w:t>)</w:t>
            </w:r>
            <w:r>
              <w:rPr>
                <w:rFonts w:ascii="Calibri" w:hAnsi="Calibri" w:cs="Calibri"/>
                <w:bCs/>
                <w:i/>
                <w:highlight w:val="yellow"/>
              </w:rPr>
              <w:t xml:space="preserve"> </w:t>
            </w:r>
            <w:r>
              <w:rPr>
                <w:rFonts w:ascii="Calibri" w:hAnsi="Calibri" w:cs="Calibri"/>
                <w:b/>
                <w:bCs/>
              </w:rPr>
              <w:t xml:space="preserve"> </w:t>
            </w:r>
          </w:p>
          <w:p w14:paraId="5D6CA016" w14:textId="77777777" w:rsidR="00D81C10" w:rsidRDefault="00D81C10" w:rsidP="00D81C10">
            <w:pPr>
              <w:pStyle w:val="Tekstpodstawowy32"/>
              <w:spacing w:line="300" w:lineRule="auto"/>
              <w:rPr>
                <w:rFonts w:ascii="Calibri" w:hAnsi="Calibri" w:cs="Calibri"/>
                <w:bCs/>
                <w:color w:val="000000"/>
                <w:szCs w:val="22"/>
              </w:rPr>
            </w:pPr>
            <w:r>
              <w:rPr>
                <w:rFonts w:ascii="Calibri" w:hAnsi="Calibri" w:cs="Calibri"/>
                <w:bCs/>
                <w:color w:val="000000"/>
                <w:szCs w:val="22"/>
              </w:rPr>
              <w:t>z</w:t>
            </w:r>
            <w:r w:rsidRPr="004D0EAA">
              <w:rPr>
                <w:rFonts w:ascii="Calibri" w:hAnsi="Calibri" w:cs="Calibri"/>
                <w:bCs/>
                <w:color w:val="000000"/>
                <w:szCs w:val="22"/>
              </w:rPr>
              <w:t>amieszkał</w:t>
            </w:r>
            <w:r>
              <w:rPr>
                <w:rFonts w:ascii="Calibri" w:hAnsi="Calibri" w:cs="Calibri"/>
                <w:bCs/>
                <w:color w:val="000000"/>
                <w:szCs w:val="22"/>
              </w:rPr>
              <w:t>y/a</w:t>
            </w:r>
            <w:r w:rsidRPr="004D0EAA">
              <w:rPr>
                <w:rFonts w:ascii="Calibri" w:hAnsi="Calibri" w:cs="Calibri"/>
                <w:bCs/>
                <w:color w:val="000000"/>
                <w:szCs w:val="22"/>
              </w:rPr>
              <w:t xml:space="preserve"> przy</w:t>
            </w:r>
            <w:r w:rsidRPr="00C740F0">
              <w:rPr>
                <w:rFonts w:ascii="Calibri" w:hAnsi="Calibri" w:cs="Calibri"/>
                <w:bCs/>
                <w:color w:val="000000"/>
                <w:szCs w:val="22"/>
              </w:rPr>
              <w:t xml:space="preserve"> </w:t>
            </w:r>
            <w:r w:rsidRPr="000E6794">
              <w:rPr>
                <w:rFonts w:ascii="Calibri" w:hAnsi="Calibri" w:cs="Calibri"/>
                <w:bCs/>
                <w:color w:val="000000"/>
                <w:szCs w:val="22"/>
              </w:rPr>
              <w:t xml:space="preserve">ul. </w:t>
            </w:r>
            <w:r w:rsidRPr="00480BFF">
              <w:rPr>
                <w:rFonts w:ascii="Calibri" w:hAnsi="Calibri" w:cs="Calibri"/>
                <w:bCs/>
                <w:i/>
                <w:color w:val="000000"/>
                <w:szCs w:val="22"/>
                <w:highlight w:val="yellow"/>
              </w:rPr>
              <w:t>(adres)</w:t>
            </w:r>
            <w:r>
              <w:rPr>
                <w:rFonts w:ascii="Calibri" w:hAnsi="Calibri" w:cs="Calibri"/>
                <w:bCs/>
                <w:color w:val="000000"/>
                <w:szCs w:val="22"/>
              </w:rPr>
              <w:t xml:space="preserve"> </w:t>
            </w:r>
          </w:p>
          <w:p w14:paraId="2B465DBC" w14:textId="77777777" w:rsidR="00D81C10" w:rsidRPr="004D0EAA" w:rsidRDefault="00D81C10" w:rsidP="00D81C10">
            <w:pPr>
              <w:pStyle w:val="Tekstpodstawowy32"/>
              <w:spacing w:line="300" w:lineRule="auto"/>
              <w:rPr>
                <w:rFonts w:ascii="Calibri" w:hAnsi="Calibri" w:cs="Calibri"/>
                <w:bCs/>
                <w:color w:val="000000"/>
                <w:szCs w:val="22"/>
              </w:rPr>
            </w:pPr>
            <w:r>
              <w:rPr>
                <w:rFonts w:ascii="Calibri" w:hAnsi="Calibri" w:cs="Calibri"/>
                <w:szCs w:val="22"/>
              </w:rPr>
              <w:t>l</w:t>
            </w:r>
            <w:r w:rsidRPr="004D0EAA">
              <w:rPr>
                <w:rFonts w:ascii="Calibri" w:hAnsi="Calibri" w:cs="Calibri"/>
                <w:szCs w:val="22"/>
              </w:rPr>
              <w:t>egitymując</w:t>
            </w:r>
            <w:r>
              <w:rPr>
                <w:rFonts w:ascii="Calibri" w:hAnsi="Calibri" w:cs="Calibri"/>
                <w:szCs w:val="22"/>
              </w:rPr>
              <w:t>y/</w:t>
            </w:r>
            <w:r w:rsidRPr="004D0EAA">
              <w:rPr>
                <w:rFonts w:ascii="Calibri" w:hAnsi="Calibri" w:cs="Calibri"/>
                <w:szCs w:val="22"/>
              </w:rPr>
              <w:t>a się paszportem</w:t>
            </w:r>
            <w:r>
              <w:rPr>
                <w:rFonts w:ascii="Calibri" w:hAnsi="Calibri" w:cs="Calibri"/>
                <w:bCs/>
                <w:color w:val="000000"/>
                <w:szCs w:val="22"/>
              </w:rPr>
              <w:t xml:space="preserve"> o numerze </w:t>
            </w:r>
            <w:r w:rsidRPr="00480BFF">
              <w:rPr>
                <w:rFonts w:ascii="Calibri" w:hAnsi="Calibri" w:cs="Calibri"/>
                <w:bCs/>
                <w:i/>
                <w:color w:val="000000"/>
                <w:szCs w:val="22"/>
                <w:highlight w:val="yellow"/>
              </w:rPr>
              <w:t>(numer)</w:t>
            </w:r>
            <w:r>
              <w:rPr>
                <w:rFonts w:ascii="Calibri" w:hAnsi="Calibri" w:cs="Calibri"/>
                <w:bCs/>
                <w:color w:val="000000"/>
                <w:szCs w:val="22"/>
              </w:rPr>
              <w:t>,</w:t>
            </w:r>
          </w:p>
          <w:p w14:paraId="4586C4CC" w14:textId="77777777" w:rsidR="00D81C10" w:rsidRDefault="00D81C10" w:rsidP="00D81C10">
            <w:pPr>
              <w:pStyle w:val="Tekstpodstawowy"/>
              <w:spacing w:line="300" w:lineRule="auto"/>
              <w:rPr>
                <w:rFonts w:ascii="Calibri" w:hAnsi="Calibri" w:cs="Calibri"/>
                <w:color w:val="000000"/>
                <w:sz w:val="22"/>
                <w:szCs w:val="22"/>
              </w:rPr>
            </w:pPr>
          </w:p>
          <w:p w14:paraId="5E38953B" w14:textId="77777777" w:rsidR="00D81C10" w:rsidRDefault="00D81C10" w:rsidP="00D81C10">
            <w:pPr>
              <w:pStyle w:val="Tekstpodstawowy"/>
              <w:spacing w:line="300" w:lineRule="auto"/>
              <w:rPr>
                <w:rFonts w:ascii="Calibri" w:hAnsi="Calibri" w:cs="Calibri"/>
                <w:b/>
                <w:color w:val="000000"/>
                <w:sz w:val="22"/>
                <w:szCs w:val="22"/>
              </w:rPr>
            </w:pPr>
            <w:r>
              <w:rPr>
                <w:rFonts w:ascii="Calibri" w:hAnsi="Calibri" w:cs="Calibri"/>
                <w:color w:val="000000"/>
                <w:sz w:val="22"/>
                <w:szCs w:val="22"/>
              </w:rPr>
              <w:t xml:space="preserve">zwane łącznie w dalszej części umowy </w:t>
            </w:r>
            <w:r w:rsidRPr="00374097">
              <w:rPr>
                <w:rFonts w:ascii="Calibri" w:hAnsi="Calibri" w:cs="Calibri"/>
                <w:b/>
                <w:color w:val="000000"/>
                <w:sz w:val="22"/>
                <w:szCs w:val="22"/>
              </w:rPr>
              <w:t>Laureatami</w:t>
            </w:r>
          </w:p>
          <w:p w14:paraId="3BC1F172" w14:textId="77777777" w:rsidR="00D81C10" w:rsidRDefault="00D81C10" w:rsidP="00D81C10">
            <w:pPr>
              <w:pStyle w:val="Tekstpodstawowy"/>
              <w:spacing w:line="300" w:lineRule="auto"/>
              <w:rPr>
                <w:rFonts w:ascii="Calibri" w:hAnsi="Calibri" w:cs="Calibri"/>
                <w:color w:val="000000"/>
                <w:sz w:val="22"/>
                <w:szCs w:val="22"/>
              </w:rPr>
            </w:pPr>
          </w:p>
          <w:p w14:paraId="1A58634E" w14:textId="77777777" w:rsidR="00D81C10" w:rsidRPr="004D0EAA" w:rsidRDefault="00D81C10" w:rsidP="00D81C10">
            <w:pPr>
              <w:pStyle w:val="Tekstpodstawowy"/>
              <w:spacing w:line="300" w:lineRule="auto"/>
              <w:rPr>
                <w:rFonts w:ascii="Calibri" w:hAnsi="Calibri" w:cs="Calibri"/>
                <w:bCs/>
                <w:color w:val="000000"/>
                <w:sz w:val="22"/>
                <w:szCs w:val="22"/>
              </w:rPr>
            </w:pPr>
            <w:r w:rsidRPr="004D0EAA">
              <w:rPr>
                <w:rFonts w:ascii="Calibri" w:hAnsi="Calibri" w:cs="Calibri"/>
                <w:color w:val="000000"/>
                <w:sz w:val="22"/>
                <w:szCs w:val="22"/>
              </w:rPr>
              <w:t xml:space="preserve">oraz </w:t>
            </w:r>
          </w:p>
          <w:p w14:paraId="4BE6665A" w14:textId="77777777" w:rsidR="00D81C10" w:rsidRPr="005412E4" w:rsidRDefault="00D81C10" w:rsidP="00D81C10">
            <w:pPr>
              <w:pStyle w:val="Tekstpodstawowy32"/>
              <w:spacing w:line="300" w:lineRule="auto"/>
              <w:rPr>
                <w:rFonts w:ascii="Calibri" w:hAnsi="Calibri" w:cs="Calibri"/>
                <w:bCs/>
                <w:i/>
                <w:highlight w:val="yellow"/>
              </w:rPr>
            </w:pPr>
            <w:r w:rsidRPr="005412E4">
              <w:rPr>
                <w:rFonts w:ascii="Calibri" w:hAnsi="Calibri" w:cs="Calibri"/>
                <w:bCs/>
                <w:i/>
                <w:highlight w:val="yellow"/>
              </w:rPr>
              <w:t>(nazwa Jednostki)</w:t>
            </w:r>
            <w:r>
              <w:rPr>
                <w:rFonts w:ascii="Calibri" w:hAnsi="Calibri" w:cs="Calibri"/>
                <w:bCs/>
                <w:i/>
                <w:highlight w:val="yellow"/>
              </w:rPr>
              <w:t xml:space="preserve"> </w:t>
            </w:r>
          </w:p>
          <w:p w14:paraId="1F092EB0" w14:textId="0AE31D1D" w:rsidR="00D81C10" w:rsidRDefault="00D81C10" w:rsidP="002E1B8B">
            <w:pPr>
              <w:pStyle w:val="NormalnyWeb1"/>
              <w:spacing w:before="0" w:line="276" w:lineRule="auto"/>
              <w:jc w:val="both"/>
              <w:rPr>
                <w:rFonts w:ascii="Calibri" w:hAnsi="Calibri" w:cs="Calibri"/>
                <w:i/>
                <w:sz w:val="22"/>
                <w:szCs w:val="22"/>
                <w:highlight w:val="yellow"/>
              </w:rPr>
            </w:pPr>
            <w:r w:rsidRPr="004D0EAA">
              <w:rPr>
                <w:rFonts w:ascii="Calibri" w:hAnsi="Calibri" w:cs="Calibri"/>
                <w:sz w:val="22"/>
                <w:szCs w:val="22"/>
              </w:rPr>
              <w:t xml:space="preserve">z siedzibą </w:t>
            </w:r>
            <w:r w:rsidRPr="005412E4">
              <w:rPr>
                <w:rFonts w:ascii="Calibri" w:hAnsi="Calibri" w:cs="Calibri"/>
                <w:sz w:val="22"/>
                <w:szCs w:val="22"/>
                <w:highlight w:val="yellow"/>
              </w:rPr>
              <w:t>(adres)</w:t>
            </w:r>
            <w:r>
              <w:rPr>
                <w:rFonts w:ascii="Calibri" w:hAnsi="Calibri" w:cs="Calibri"/>
                <w:i/>
                <w:sz w:val="22"/>
                <w:szCs w:val="22"/>
                <w:highlight w:val="yellow"/>
              </w:rPr>
              <w:t xml:space="preserve">  </w:t>
            </w:r>
          </w:p>
          <w:p w14:paraId="6038A7D3" w14:textId="77777777" w:rsidR="002E1B8B" w:rsidRDefault="002E1B8B" w:rsidP="00D81C10">
            <w:pPr>
              <w:pStyle w:val="NormalnyWeb1"/>
              <w:spacing w:before="0" w:after="0" w:line="276" w:lineRule="auto"/>
              <w:jc w:val="both"/>
              <w:rPr>
                <w:rFonts w:ascii="Calibri" w:hAnsi="Calibri" w:cs="Calibri"/>
                <w:i/>
                <w:sz w:val="22"/>
                <w:szCs w:val="22"/>
              </w:rPr>
            </w:pPr>
          </w:p>
          <w:p w14:paraId="4D7205D9" w14:textId="3F3E9DCD" w:rsidR="00D81C10" w:rsidRPr="00366F9A" w:rsidRDefault="00D81C10" w:rsidP="00D81C10">
            <w:pPr>
              <w:pStyle w:val="NormalnyWeb1"/>
              <w:spacing w:before="0" w:after="0" w:line="276" w:lineRule="auto"/>
              <w:jc w:val="both"/>
              <w:rPr>
                <w:rFonts w:ascii="Calibri" w:hAnsi="Calibri" w:cs="Calibri"/>
                <w:b/>
                <w:sz w:val="22"/>
                <w:szCs w:val="22"/>
                <w:u w:val="single"/>
              </w:rPr>
            </w:pPr>
            <w:r w:rsidRPr="00366F9A">
              <w:rPr>
                <w:rFonts w:ascii="Calibri" w:hAnsi="Calibri" w:cs="Calibri"/>
                <w:sz w:val="22"/>
                <w:szCs w:val="22"/>
              </w:rPr>
              <w:lastRenderedPageBreak/>
              <w:t xml:space="preserve">NIP: </w:t>
            </w:r>
            <w:r w:rsidRPr="00366F9A">
              <w:rPr>
                <w:rFonts w:ascii="Calibri" w:hAnsi="Calibri" w:cs="Calibri"/>
                <w:i/>
                <w:sz w:val="22"/>
                <w:szCs w:val="22"/>
                <w:highlight w:val="yellow"/>
              </w:rPr>
              <w:t>(numer)</w:t>
            </w:r>
            <w:r w:rsidRPr="00366F9A">
              <w:rPr>
                <w:rFonts w:ascii="Calibri" w:hAnsi="Calibri" w:cs="Calibri"/>
                <w:sz w:val="22"/>
                <w:szCs w:val="22"/>
              </w:rPr>
              <w:t xml:space="preserve"> </w:t>
            </w:r>
          </w:p>
          <w:p w14:paraId="2A573D29" w14:textId="77777777" w:rsidR="00D81C10" w:rsidRDefault="00D81C10" w:rsidP="00D81C10">
            <w:pPr>
              <w:pStyle w:val="NormalnyWeb1"/>
              <w:spacing w:before="0" w:after="120" w:line="276" w:lineRule="auto"/>
              <w:jc w:val="both"/>
              <w:rPr>
                <w:rFonts w:ascii="Calibri" w:hAnsi="Calibri" w:cs="Calibri"/>
                <w:b/>
                <w:sz w:val="22"/>
                <w:szCs w:val="22"/>
                <w:u w:val="single"/>
              </w:rPr>
            </w:pPr>
            <w:r w:rsidRPr="004D0EAA">
              <w:rPr>
                <w:rFonts w:ascii="Calibri" w:hAnsi="Calibri" w:cs="Calibri"/>
                <w:sz w:val="22"/>
                <w:szCs w:val="22"/>
              </w:rPr>
              <w:t xml:space="preserve">REGON: </w:t>
            </w:r>
            <w:r w:rsidRPr="002A12CA">
              <w:rPr>
                <w:rFonts w:ascii="Calibri" w:hAnsi="Calibri" w:cs="Calibri"/>
                <w:i/>
                <w:sz w:val="22"/>
                <w:szCs w:val="22"/>
                <w:highlight w:val="yellow"/>
              </w:rPr>
              <w:t>(numer)</w:t>
            </w:r>
            <w:r>
              <w:rPr>
                <w:rFonts w:ascii="Calibri" w:hAnsi="Calibri" w:cs="Calibri"/>
                <w:sz w:val="22"/>
                <w:szCs w:val="22"/>
              </w:rPr>
              <w:t xml:space="preserve"> </w:t>
            </w:r>
          </w:p>
          <w:p w14:paraId="6FD213E0" w14:textId="77777777" w:rsidR="00D81C10" w:rsidRPr="00FA14B8" w:rsidRDefault="00D81C10" w:rsidP="00D81C10">
            <w:pPr>
              <w:pStyle w:val="NormalnyWeb1"/>
              <w:spacing w:before="0" w:after="120" w:line="276" w:lineRule="auto"/>
              <w:jc w:val="both"/>
              <w:rPr>
                <w:rFonts w:ascii="Calibri" w:hAnsi="Calibri" w:cs="Calibri"/>
                <w:b/>
                <w:sz w:val="20"/>
                <w:szCs w:val="20"/>
              </w:rPr>
            </w:pPr>
            <w:r w:rsidRPr="00F550F7">
              <w:rPr>
                <w:rFonts w:ascii="Calibri" w:hAnsi="Calibri" w:cs="Calibri"/>
                <w:sz w:val="22"/>
                <w:szCs w:val="22"/>
              </w:rPr>
              <w:t>Wpisany do rejestru</w:t>
            </w:r>
            <w:r w:rsidRPr="00FA14B8">
              <w:rPr>
                <w:rFonts w:ascii="Calibri" w:hAnsi="Calibri" w:cs="Calibri"/>
                <w:sz w:val="20"/>
                <w:szCs w:val="20"/>
              </w:rPr>
              <w:t xml:space="preserve"> (</w:t>
            </w:r>
            <w:r w:rsidRPr="002A12CA">
              <w:rPr>
                <w:rFonts w:ascii="Calibri" w:hAnsi="Calibri" w:cs="Calibri"/>
                <w:i/>
                <w:sz w:val="20"/>
                <w:szCs w:val="20"/>
              </w:rPr>
              <w:t>jednostek Polskiej Akademii Nauk, Krajowego Rejestru Sądowego – jednostka badawczo rozwojowa,</w:t>
            </w:r>
            <w:r w:rsidRPr="00FA14B8">
              <w:rPr>
                <w:rFonts w:ascii="Calibri" w:hAnsi="Calibri" w:cs="Calibri"/>
                <w:i/>
                <w:sz w:val="20"/>
                <w:szCs w:val="20"/>
              </w:rPr>
              <w:t xml:space="preserve"> rejestru uczelni niepublicznych i związków uczelni niepublicznych prowadzonego przez Ministra Nauki i Szkolnictwa Wyższego</w:t>
            </w:r>
            <w:r w:rsidRPr="004B3FEE">
              <w:rPr>
                <w:rFonts w:ascii="Calibri" w:hAnsi="Calibri" w:cs="Calibri"/>
                <w:b/>
                <w:sz w:val="20"/>
                <w:szCs w:val="20"/>
              </w:rPr>
              <w:t>*</w:t>
            </w:r>
            <w:r w:rsidRPr="00FA14B8">
              <w:rPr>
                <w:rFonts w:ascii="Calibri" w:hAnsi="Calibri" w:cs="Calibri"/>
                <w:sz w:val="20"/>
                <w:szCs w:val="20"/>
              </w:rPr>
              <w:t>)</w:t>
            </w:r>
            <w:r w:rsidRPr="00FA14B8">
              <w:rPr>
                <w:rFonts w:ascii="Calibri" w:hAnsi="Calibri" w:cs="Calibri"/>
                <w:i/>
                <w:sz w:val="20"/>
                <w:szCs w:val="20"/>
              </w:rPr>
              <w:t xml:space="preserve"> </w:t>
            </w:r>
            <w:r w:rsidRPr="00FA14B8">
              <w:rPr>
                <w:rFonts w:ascii="Calibri" w:hAnsi="Calibri" w:cs="Calibri"/>
                <w:sz w:val="20"/>
                <w:szCs w:val="20"/>
              </w:rPr>
              <w:t>pod nr</w:t>
            </w:r>
            <w:r>
              <w:rPr>
                <w:rFonts w:ascii="Calibri" w:hAnsi="Calibri" w:cs="Calibri"/>
                <w:sz w:val="20"/>
                <w:szCs w:val="20"/>
              </w:rPr>
              <w:t xml:space="preserve"> …, z dn. … </w:t>
            </w:r>
            <w:r w:rsidRPr="00F550F7">
              <w:rPr>
                <w:rFonts w:ascii="Calibri" w:hAnsi="Calibri" w:cs="Calibri"/>
                <w:sz w:val="22"/>
                <w:szCs w:val="22"/>
              </w:rPr>
              <w:t xml:space="preserve">który reprezentuje: </w:t>
            </w:r>
          </w:p>
          <w:p w14:paraId="69516B3D" w14:textId="77777777" w:rsidR="00D81C10" w:rsidRDefault="00D81C10" w:rsidP="00D81C10">
            <w:pPr>
              <w:pStyle w:val="NormalnyWeb1"/>
              <w:spacing w:before="0" w:after="120" w:line="276" w:lineRule="auto"/>
              <w:jc w:val="both"/>
              <w:rPr>
                <w:rFonts w:ascii="Calibri" w:hAnsi="Calibri" w:cs="Calibri"/>
                <w:i/>
                <w:sz w:val="22"/>
                <w:szCs w:val="22"/>
                <w:highlight w:val="yellow"/>
              </w:rPr>
            </w:pPr>
          </w:p>
          <w:p w14:paraId="738BEE88" w14:textId="77777777" w:rsidR="00D81C10" w:rsidRPr="00F550F7" w:rsidRDefault="00D81C10" w:rsidP="00D81C10">
            <w:pPr>
              <w:pStyle w:val="NormalnyWeb1"/>
              <w:spacing w:before="0" w:after="120" w:line="276" w:lineRule="auto"/>
              <w:jc w:val="both"/>
              <w:rPr>
                <w:rFonts w:ascii="Calibri" w:hAnsi="Calibri" w:cs="Calibri"/>
                <w:i/>
                <w:sz w:val="22"/>
                <w:szCs w:val="22"/>
              </w:rPr>
            </w:pPr>
            <w:r w:rsidRPr="00F550F7">
              <w:rPr>
                <w:rFonts w:ascii="Calibri" w:hAnsi="Calibri" w:cs="Calibri"/>
                <w:i/>
                <w:sz w:val="22"/>
                <w:szCs w:val="22"/>
                <w:highlight w:val="yellow"/>
              </w:rPr>
              <w:t>(imię i nazwisko - pełniona funkcja)</w:t>
            </w:r>
            <w:r>
              <w:rPr>
                <w:rFonts w:ascii="Calibri" w:hAnsi="Calibri" w:cs="Calibri"/>
                <w:i/>
                <w:sz w:val="22"/>
                <w:szCs w:val="22"/>
                <w:highlight w:val="yellow"/>
              </w:rPr>
              <w:t xml:space="preserve"> </w:t>
            </w:r>
            <w:r w:rsidRPr="00F550F7">
              <w:rPr>
                <w:rFonts w:ascii="Calibri" w:hAnsi="Calibri" w:cs="Calibri"/>
                <w:i/>
                <w:sz w:val="22"/>
                <w:szCs w:val="22"/>
              </w:rPr>
              <w:t xml:space="preserve"> </w:t>
            </w:r>
          </w:p>
          <w:p w14:paraId="5A4ABC69" w14:textId="77777777" w:rsidR="00D81C10" w:rsidRPr="00F550F7" w:rsidRDefault="00D81C10" w:rsidP="00D81C10">
            <w:pPr>
              <w:spacing w:after="120" w:line="276" w:lineRule="auto"/>
              <w:jc w:val="both"/>
              <w:rPr>
                <w:rFonts w:ascii="Calibri" w:hAnsi="Calibri" w:cs="Calibri"/>
              </w:rPr>
            </w:pPr>
            <w:r w:rsidRPr="00F550F7">
              <w:rPr>
                <w:rFonts w:ascii="Calibri" w:hAnsi="Calibri" w:cs="Calibri"/>
              </w:rPr>
              <w:t xml:space="preserve">zwana w dalszej części umowy </w:t>
            </w:r>
            <w:r w:rsidRPr="00F550F7">
              <w:rPr>
                <w:rFonts w:ascii="Calibri" w:hAnsi="Calibri" w:cs="Calibri"/>
                <w:b/>
              </w:rPr>
              <w:t>Jednostką</w:t>
            </w:r>
            <w:r w:rsidRPr="00F550F7">
              <w:rPr>
                <w:rFonts w:ascii="Calibri" w:hAnsi="Calibri" w:cs="Calibri"/>
              </w:rPr>
              <w:t>,</w:t>
            </w:r>
            <w:r>
              <w:rPr>
                <w:rFonts w:ascii="Calibri" w:hAnsi="Calibri" w:cs="Calibri"/>
              </w:rPr>
              <w:t xml:space="preserve"> </w:t>
            </w:r>
          </w:p>
          <w:p w14:paraId="002ADC4B" w14:textId="77777777" w:rsidR="00D81C10" w:rsidRPr="002C4898" w:rsidRDefault="00D81C10" w:rsidP="00D81C10">
            <w:pPr>
              <w:pStyle w:val="Tekstpodstawowy"/>
              <w:spacing w:line="276" w:lineRule="auto"/>
              <w:rPr>
                <w:rFonts w:ascii="Calibri" w:hAnsi="Calibri" w:cs="Calibri"/>
                <w:color w:val="000000"/>
                <w:sz w:val="22"/>
                <w:szCs w:val="22"/>
              </w:rPr>
            </w:pPr>
            <w:r w:rsidRPr="002C4898">
              <w:rPr>
                <w:rFonts w:ascii="Calibri" w:hAnsi="Calibri" w:cs="Calibri"/>
                <w:color w:val="000000"/>
                <w:sz w:val="22"/>
                <w:szCs w:val="22"/>
              </w:rPr>
              <w:t xml:space="preserve">zgodnie zawarły </w:t>
            </w:r>
            <w:r w:rsidRPr="002C4898">
              <w:rPr>
                <w:rFonts w:ascii="Calibri" w:hAnsi="Calibri" w:cs="Calibri"/>
                <w:b/>
                <w:color w:val="000000"/>
                <w:sz w:val="22"/>
                <w:szCs w:val="22"/>
              </w:rPr>
              <w:t>Umowę</w:t>
            </w:r>
            <w:r w:rsidRPr="002C4898">
              <w:rPr>
                <w:rFonts w:ascii="Calibri" w:hAnsi="Calibri" w:cs="Calibri"/>
                <w:color w:val="000000"/>
                <w:sz w:val="22"/>
                <w:szCs w:val="22"/>
              </w:rPr>
              <w:t xml:space="preserve"> o następującej treści:</w:t>
            </w:r>
            <w:r>
              <w:rPr>
                <w:rFonts w:ascii="Calibri" w:hAnsi="Calibri" w:cs="Calibri"/>
                <w:color w:val="000000"/>
                <w:sz w:val="22"/>
                <w:szCs w:val="22"/>
              </w:rPr>
              <w:t xml:space="preserve"> </w:t>
            </w:r>
          </w:p>
          <w:p w14:paraId="0751DC0D" w14:textId="77777777" w:rsidR="00D81C10" w:rsidRPr="002C4898" w:rsidRDefault="00D81C10" w:rsidP="00D81C10">
            <w:pPr>
              <w:pStyle w:val="Tekstpodstawowy"/>
              <w:spacing w:line="300" w:lineRule="auto"/>
              <w:rPr>
                <w:rFonts w:ascii="Calibri" w:hAnsi="Calibri" w:cs="Calibri"/>
                <w:color w:val="000000"/>
                <w:sz w:val="22"/>
                <w:szCs w:val="22"/>
              </w:rPr>
            </w:pPr>
          </w:p>
          <w:p w14:paraId="6A73980B" w14:textId="77777777" w:rsidR="00D81C10" w:rsidRPr="002C4898" w:rsidRDefault="00D81C10" w:rsidP="00D81C10">
            <w:pPr>
              <w:pStyle w:val="Tekstpodstawowy"/>
              <w:spacing w:line="300" w:lineRule="auto"/>
              <w:jc w:val="center"/>
              <w:rPr>
                <w:rFonts w:ascii="Calibri" w:hAnsi="Calibri" w:cs="Calibri"/>
                <w:color w:val="000000"/>
                <w:sz w:val="22"/>
                <w:szCs w:val="22"/>
              </w:rPr>
            </w:pPr>
            <w:r w:rsidRPr="002C4898">
              <w:rPr>
                <w:rFonts w:ascii="Calibri" w:hAnsi="Calibri" w:cs="Calibri"/>
                <w:color w:val="000000"/>
                <w:sz w:val="22"/>
                <w:szCs w:val="22"/>
              </w:rPr>
              <w:t>§ 1</w:t>
            </w:r>
          </w:p>
          <w:p w14:paraId="6F9CC47C" w14:textId="26302FF0" w:rsidR="00D81C10" w:rsidRPr="002C4898" w:rsidRDefault="00D81C10" w:rsidP="00D81C10">
            <w:pPr>
              <w:pStyle w:val="Tekstpodstawowy"/>
              <w:numPr>
                <w:ilvl w:val="0"/>
                <w:numId w:val="3"/>
              </w:numPr>
              <w:spacing w:line="300" w:lineRule="auto"/>
              <w:rPr>
                <w:rFonts w:ascii="Calibri" w:hAnsi="Calibri" w:cs="Calibri"/>
                <w:color w:val="000000"/>
                <w:sz w:val="22"/>
                <w:szCs w:val="22"/>
              </w:rPr>
            </w:pPr>
            <w:r w:rsidRPr="002C4898">
              <w:rPr>
                <w:rFonts w:ascii="Calibri" w:hAnsi="Calibri" w:cs="Calibri"/>
                <w:color w:val="000000"/>
                <w:sz w:val="22"/>
                <w:szCs w:val="22"/>
              </w:rPr>
              <w:t>Przedmiotem Umowy jest</w:t>
            </w:r>
            <w:r>
              <w:rPr>
                <w:rFonts w:ascii="Calibri" w:hAnsi="Calibri" w:cs="Calibri"/>
                <w:color w:val="000000"/>
                <w:sz w:val="22"/>
                <w:szCs w:val="22"/>
              </w:rPr>
              <w:t xml:space="preserve"> określenie zasad realizacji i finansowania projektu badawczego </w:t>
            </w:r>
            <w:r w:rsidRPr="004D0EAA">
              <w:rPr>
                <w:rFonts w:ascii="Calibri" w:hAnsi="Calibri" w:cs="Calibri"/>
                <w:color w:val="000000"/>
                <w:sz w:val="22"/>
                <w:szCs w:val="22"/>
              </w:rPr>
              <w:t xml:space="preserve">(zwanego dalej </w:t>
            </w:r>
            <w:r w:rsidRPr="002F62D6">
              <w:rPr>
                <w:rFonts w:ascii="Calibri" w:hAnsi="Calibri" w:cs="Calibri"/>
                <w:b/>
                <w:color w:val="000000"/>
                <w:sz w:val="22"/>
                <w:szCs w:val="22"/>
              </w:rPr>
              <w:t>Projektem</w:t>
            </w:r>
            <w:r w:rsidRPr="004D0EAA">
              <w:rPr>
                <w:rFonts w:ascii="Calibri" w:hAnsi="Calibri" w:cs="Calibri"/>
                <w:color w:val="000000"/>
                <w:sz w:val="22"/>
                <w:szCs w:val="22"/>
              </w:rPr>
              <w:t>)</w:t>
            </w:r>
            <w:r>
              <w:rPr>
                <w:rFonts w:ascii="Calibri" w:hAnsi="Calibri" w:cs="Calibri"/>
                <w:color w:val="000000"/>
                <w:sz w:val="22"/>
                <w:szCs w:val="22"/>
              </w:rPr>
              <w:t xml:space="preserve"> złożonego w ramach </w:t>
            </w:r>
            <w:r w:rsidRPr="004D0EAA">
              <w:rPr>
                <w:rFonts w:ascii="Calibri" w:hAnsi="Calibri" w:cs="Calibri"/>
                <w:color w:val="000000"/>
                <w:sz w:val="22"/>
                <w:szCs w:val="22"/>
              </w:rPr>
              <w:t>programu Fundacji na rzecz Nauki Polskiej wspierającego współpracę polsko-ukraińską w zakresie nauk społecznych i humanistycznych</w:t>
            </w:r>
            <w:r>
              <w:rPr>
                <w:rFonts w:ascii="Calibri" w:hAnsi="Calibri" w:cs="Calibri"/>
                <w:color w:val="000000"/>
                <w:sz w:val="22"/>
                <w:szCs w:val="22"/>
              </w:rPr>
              <w:t xml:space="preserve"> (zwanego dalej </w:t>
            </w:r>
            <w:r w:rsidRPr="00E1501E">
              <w:rPr>
                <w:rFonts w:ascii="Calibri" w:hAnsi="Calibri" w:cs="Calibri"/>
                <w:b/>
                <w:color w:val="000000"/>
                <w:sz w:val="22"/>
                <w:szCs w:val="22"/>
              </w:rPr>
              <w:t>Programem)</w:t>
            </w:r>
            <w:r w:rsidRPr="004D0EAA">
              <w:rPr>
                <w:rFonts w:ascii="Calibri" w:hAnsi="Calibri" w:cs="Calibri"/>
                <w:color w:val="000000"/>
                <w:sz w:val="22"/>
                <w:szCs w:val="22"/>
              </w:rPr>
              <w:t>.</w:t>
            </w:r>
            <w:r>
              <w:rPr>
                <w:rFonts w:ascii="Calibri" w:hAnsi="Calibri" w:cs="Calibri"/>
                <w:color w:val="000000"/>
                <w:sz w:val="22"/>
                <w:szCs w:val="22"/>
              </w:rPr>
              <w:t xml:space="preserve"> </w:t>
            </w:r>
          </w:p>
          <w:p w14:paraId="40F5E84F" w14:textId="19403A95" w:rsidR="00D81C10" w:rsidRPr="001A4503" w:rsidRDefault="00D81C10" w:rsidP="001A4503">
            <w:pPr>
              <w:pStyle w:val="Tekstpodstawowy"/>
              <w:numPr>
                <w:ilvl w:val="0"/>
                <w:numId w:val="3"/>
              </w:numPr>
              <w:spacing w:line="300" w:lineRule="auto"/>
              <w:rPr>
                <w:rFonts w:ascii="Calibri" w:hAnsi="Calibri" w:cs="Calibri"/>
                <w:color w:val="000000"/>
                <w:sz w:val="22"/>
                <w:szCs w:val="22"/>
              </w:rPr>
            </w:pPr>
            <w:r>
              <w:rPr>
                <w:rFonts w:ascii="Calibri" w:hAnsi="Calibri" w:cs="Calibri"/>
                <w:color w:val="000000"/>
                <w:sz w:val="22"/>
                <w:szCs w:val="22"/>
              </w:rPr>
              <w:t>Projekt będzie realizowany</w:t>
            </w:r>
            <w:r w:rsidRPr="00DF7D65">
              <w:rPr>
                <w:rFonts w:ascii="Calibri" w:hAnsi="Calibri" w:cs="Calibri"/>
                <w:color w:val="000000"/>
                <w:sz w:val="22"/>
                <w:szCs w:val="22"/>
              </w:rPr>
              <w:t xml:space="preserve"> </w:t>
            </w:r>
            <w:r w:rsidRPr="007933A8">
              <w:rPr>
                <w:rFonts w:ascii="Calibri" w:hAnsi="Calibri" w:cs="Calibri"/>
                <w:color w:val="000000"/>
                <w:sz w:val="22"/>
                <w:szCs w:val="22"/>
                <w:highlight w:val="yellow"/>
              </w:rPr>
              <w:t>w okresie od dnia … do dnia …</w:t>
            </w:r>
            <w:r>
              <w:rPr>
                <w:rFonts w:ascii="Calibri" w:hAnsi="Calibri" w:cs="Calibri"/>
                <w:color w:val="000000"/>
                <w:sz w:val="22"/>
                <w:szCs w:val="22"/>
              </w:rPr>
              <w:t xml:space="preserve"> i okres ten wymaga sprawozdawczości merytorycznej i finansowej</w:t>
            </w:r>
            <w:r w:rsidRPr="00DF7D65">
              <w:rPr>
                <w:rFonts w:ascii="Calibri" w:hAnsi="Calibri" w:cs="Calibri"/>
                <w:color w:val="000000"/>
                <w:sz w:val="22"/>
                <w:szCs w:val="22"/>
              </w:rPr>
              <w:t>.</w:t>
            </w:r>
            <w:r>
              <w:rPr>
                <w:rFonts w:ascii="Calibri" w:hAnsi="Calibri" w:cs="Calibri"/>
                <w:color w:val="000000"/>
                <w:sz w:val="22"/>
                <w:szCs w:val="22"/>
              </w:rPr>
              <w:t xml:space="preserve"> </w:t>
            </w:r>
          </w:p>
          <w:p w14:paraId="34DDE342" w14:textId="77777777" w:rsidR="00D81C10" w:rsidRPr="002C4898" w:rsidRDefault="00D81C10" w:rsidP="00D81C10">
            <w:pPr>
              <w:pStyle w:val="Tekstpodstawowy"/>
              <w:spacing w:line="300" w:lineRule="auto"/>
              <w:jc w:val="center"/>
              <w:rPr>
                <w:rFonts w:ascii="Calibri" w:hAnsi="Calibri" w:cs="Calibri"/>
                <w:color w:val="000000"/>
                <w:sz w:val="22"/>
                <w:szCs w:val="22"/>
              </w:rPr>
            </w:pPr>
            <w:bookmarkStart w:id="1" w:name="_Hlk110943335"/>
            <w:r w:rsidRPr="002C4898">
              <w:rPr>
                <w:rFonts w:ascii="Calibri" w:hAnsi="Calibri" w:cs="Calibri"/>
                <w:color w:val="000000"/>
                <w:sz w:val="22"/>
                <w:szCs w:val="22"/>
              </w:rPr>
              <w:t>§ 2</w:t>
            </w:r>
          </w:p>
          <w:bookmarkEnd w:id="1"/>
          <w:p w14:paraId="3F643C89" w14:textId="77777777" w:rsidR="00D81C10" w:rsidRPr="002C4898" w:rsidRDefault="00D81C10" w:rsidP="00D81C10">
            <w:pPr>
              <w:pStyle w:val="Tekstpodstawowy"/>
              <w:numPr>
                <w:ilvl w:val="0"/>
                <w:numId w:val="6"/>
              </w:numPr>
              <w:spacing w:line="300" w:lineRule="auto"/>
              <w:ind w:left="357" w:hanging="357"/>
              <w:rPr>
                <w:rFonts w:ascii="Calibri" w:hAnsi="Calibri" w:cs="Calibri"/>
                <w:color w:val="000000"/>
                <w:sz w:val="22"/>
                <w:szCs w:val="22"/>
              </w:rPr>
            </w:pPr>
            <w:r>
              <w:rPr>
                <w:rFonts w:ascii="Calibri" w:hAnsi="Calibri" w:cs="Calibri"/>
                <w:color w:val="000000"/>
                <w:sz w:val="22"/>
                <w:szCs w:val="22"/>
              </w:rPr>
              <w:t xml:space="preserve">Kwota finansowania </w:t>
            </w:r>
            <w:r w:rsidRPr="002F62D6">
              <w:rPr>
                <w:rFonts w:ascii="Calibri" w:hAnsi="Calibri" w:cs="Calibri"/>
                <w:color w:val="000000"/>
                <w:sz w:val="22"/>
                <w:szCs w:val="22"/>
              </w:rPr>
              <w:t>Projektu</w:t>
            </w:r>
            <w:r>
              <w:rPr>
                <w:rFonts w:ascii="Calibri" w:hAnsi="Calibri" w:cs="Calibri"/>
                <w:color w:val="000000"/>
                <w:sz w:val="22"/>
                <w:szCs w:val="22"/>
              </w:rPr>
              <w:t xml:space="preserve"> wynosi 268 800 zł</w:t>
            </w:r>
            <w:r w:rsidRPr="002C4898">
              <w:rPr>
                <w:rFonts w:ascii="Calibri" w:hAnsi="Calibri" w:cs="Calibri"/>
                <w:color w:val="000000"/>
                <w:sz w:val="22"/>
                <w:szCs w:val="22"/>
              </w:rPr>
              <w:t xml:space="preserve"> (słownie: </w:t>
            </w:r>
            <w:r>
              <w:rPr>
                <w:rFonts w:ascii="Calibri" w:hAnsi="Calibri" w:cs="Calibri"/>
                <w:color w:val="000000"/>
                <w:sz w:val="22"/>
                <w:szCs w:val="22"/>
              </w:rPr>
              <w:t>dwieście sześćdziesiąt osiem tysięcy osiemset</w:t>
            </w:r>
            <w:r w:rsidRPr="002C4898">
              <w:rPr>
                <w:rFonts w:ascii="Calibri" w:hAnsi="Calibri" w:cs="Calibri"/>
                <w:color w:val="000000"/>
                <w:sz w:val="22"/>
                <w:szCs w:val="22"/>
              </w:rPr>
              <w:t xml:space="preserve"> </w:t>
            </w:r>
            <w:r>
              <w:rPr>
                <w:rFonts w:ascii="Calibri" w:hAnsi="Calibri" w:cs="Calibri"/>
                <w:color w:val="000000"/>
                <w:sz w:val="22"/>
                <w:szCs w:val="22"/>
              </w:rPr>
              <w:t>złotych</w:t>
            </w:r>
            <w:r w:rsidRPr="002C4898">
              <w:rPr>
                <w:rFonts w:ascii="Calibri" w:hAnsi="Calibri" w:cs="Calibri"/>
                <w:color w:val="000000"/>
                <w:sz w:val="22"/>
                <w:szCs w:val="22"/>
              </w:rPr>
              <w:t xml:space="preserve">). </w:t>
            </w:r>
          </w:p>
          <w:p w14:paraId="03731A48" w14:textId="77777777" w:rsidR="00D81C10" w:rsidRPr="002E1E8C" w:rsidRDefault="00D81C10" w:rsidP="00D81C10">
            <w:pPr>
              <w:pStyle w:val="Tekstpodstawowy"/>
              <w:numPr>
                <w:ilvl w:val="0"/>
                <w:numId w:val="6"/>
              </w:numPr>
              <w:spacing w:line="300" w:lineRule="auto"/>
              <w:rPr>
                <w:rFonts w:ascii="Calibri" w:hAnsi="Calibri" w:cs="Calibri"/>
                <w:color w:val="000000"/>
                <w:sz w:val="22"/>
                <w:szCs w:val="22"/>
              </w:rPr>
            </w:pPr>
            <w:r w:rsidRPr="002E1E8C">
              <w:rPr>
                <w:rFonts w:ascii="Calibri" w:hAnsi="Calibri" w:cs="Calibri"/>
                <w:color w:val="000000"/>
                <w:sz w:val="22"/>
                <w:szCs w:val="22"/>
              </w:rPr>
              <w:t xml:space="preserve">Fundacja przekaże środki, o których mowa w ust. 1 niniejszego paragrafu, na rachunek Jednostki </w:t>
            </w:r>
            <w:r w:rsidRPr="002E1E8C">
              <w:rPr>
                <w:rFonts w:ascii="Calibri" w:hAnsi="Calibri" w:cs="Calibri"/>
                <w:color w:val="000000"/>
                <w:sz w:val="22"/>
                <w:szCs w:val="22"/>
              </w:rPr>
              <w:br/>
            </w:r>
            <w:r w:rsidRPr="008E6714">
              <w:rPr>
                <w:rFonts w:ascii="Calibri" w:hAnsi="Calibri" w:cs="Calibri"/>
                <w:color w:val="000000"/>
                <w:sz w:val="22"/>
                <w:szCs w:val="22"/>
                <w:highlight w:val="yellow"/>
              </w:rPr>
              <w:t>o numerze</w:t>
            </w:r>
            <w:r w:rsidRPr="008E6714">
              <w:rPr>
                <w:rFonts w:ascii="Calibri" w:hAnsi="Calibri" w:cs="Calibri"/>
                <w:color w:val="000000"/>
                <w:sz w:val="22"/>
                <w:szCs w:val="22"/>
                <w:highlight w:val="yellow"/>
                <w:lang w:val="uk-UA"/>
              </w:rPr>
              <w:t xml:space="preserve"> </w:t>
            </w:r>
            <w:r w:rsidRPr="008E6714">
              <w:rPr>
                <w:rFonts w:ascii="Calibri" w:hAnsi="Calibri" w:cs="Calibri"/>
                <w:bCs/>
                <w:color w:val="000000"/>
                <w:sz w:val="22"/>
                <w:szCs w:val="22"/>
                <w:highlight w:val="yellow"/>
              </w:rPr>
              <w:t>…,</w:t>
            </w:r>
            <w:r w:rsidRPr="002E1E8C">
              <w:rPr>
                <w:rFonts w:ascii="Calibri" w:hAnsi="Calibri" w:cs="Calibri"/>
                <w:color w:val="000000"/>
                <w:sz w:val="22"/>
                <w:szCs w:val="22"/>
              </w:rPr>
              <w:t xml:space="preserve"> w dwóch równych transzach zaliczkowych:</w:t>
            </w:r>
          </w:p>
          <w:p w14:paraId="71C3ECB5" w14:textId="77777777" w:rsidR="00D81C10" w:rsidRPr="000354B0" w:rsidRDefault="00D81C10" w:rsidP="00D81C10">
            <w:pPr>
              <w:pStyle w:val="Tekstpodstawowy"/>
              <w:numPr>
                <w:ilvl w:val="0"/>
                <w:numId w:val="7"/>
              </w:numPr>
              <w:spacing w:line="300" w:lineRule="auto"/>
              <w:ind w:left="709" w:hanging="1"/>
              <w:rPr>
                <w:rFonts w:ascii="Calibri" w:hAnsi="Calibri" w:cs="Calibri"/>
                <w:color w:val="000000"/>
                <w:sz w:val="22"/>
                <w:szCs w:val="22"/>
              </w:rPr>
            </w:pPr>
            <w:r>
              <w:rPr>
                <w:rFonts w:ascii="Calibri" w:hAnsi="Calibri" w:cs="Calibri"/>
                <w:color w:val="000000"/>
                <w:sz w:val="22"/>
                <w:szCs w:val="22"/>
              </w:rPr>
              <w:t>pierwsza –</w:t>
            </w:r>
            <w:r w:rsidRPr="000354B0">
              <w:rPr>
                <w:rFonts w:ascii="Calibri" w:hAnsi="Calibri" w:cs="Calibri"/>
                <w:color w:val="000000"/>
                <w:sz w:val="22"/>
                <w:szCs w:val="22"/>
              </w:rPr>
              <w:t xml:space="preserve"> wypłacana w terminie 21 dni od daty podpisania Umowy, jednak nie wcześniej niż w dniu rozpoczęcia realizacji Projektu wskazanym w §1 ust. 2;</w:t>
            </w:r>
          </w:p>
          <w:p w14:paraId="6AEABE37" w14:textId="1CEF6FD2" w:rsidR="00FF0442" w:rsidRPr="001A4503" w:rsidRDefault="00D81C10" w:rsidP="001A4503">
            <w:pPr>
              <w:pStyle w:val="Tekstpodstawowy"/>
              <w:numPr>
                <w:ilvl w:val="0"/>
                <w:numId w:val="7"/>
              </w:numPr>
              <w:spacing w:line="300" w:lineRule="auto"/>
              <w:ind w:left="709" w:hanging="1"/>
              <w:rPr>
                <w:rFonts w:ascii="Calibri" w:hAnsi="Calibri" w:cs="Calibri"/>
                <w:color w:val="000000"/>
                <w:sz w:val="22"/>
                <w:szCs w:val="22"/>
              </w:rPr>
            </w:pPr>
            <w:r>
              <w:rPr>
                <w:rFonts w:ascii="Calibri" w:hAnsi="Calibri" w:cs="Calibri"/>
                <w:color w:val="000000"/>
                <w:sz w:val="22"/>
                <w:szCs w:val="22"/>
              </w:rPr>
              <w:t xml:space="preserve">druga – wypłacana po zakończeniu 6. miesiąca realizacji Projektu w terminie 14 dni od złożenia przez Jednostkę sprawozdania, </w:t>
            </w:r>
            <w:r>
              <w:rPr>
                <w:rFonts w:ascii="Calibri" w:hAnsi="Calibri" w:cs="Calibri"/>
                <w:color w:val="000000"/>
                <w:sz w:val="22"/>
                <w:szCs w:val="22"/>
              </w:rPr>
              <w:br/>
              <w:t xml:space="preserve">o którym mowa w </w:t>
            </w:r>
            <w:r w:rsidRPr="00BE674C">
              <w:rPr>
                <w:rFonts w:ascii="Calibri" w:hAnsi="Calibri" w:cs="Calibri"/>
                <w:color w:val="000000"/>
                <w:sz w:val="22"/>
                <w:szCs w:val="22"/>
              </w:rPr>
              <w:t>§</w:t>
            </w:r>
            <w:r>
              <w:rPr>
                <w:rFonts w:ascii="Calibri" w:hAnsi="Calibri" w:cs="Calibri"/>
                <w:color w:val="000000"/>
                <w:sz w:val="22"/>
                <w:szCs w:val="22"/>
              </w:rPr>
              <w:t xml:space="preserve"> 6.</w:t>
            </w:r>
          </w:p>
          <w:p w14:paraId="2B87B4D4" w14:textId="77777777" w:rsidR="00D81C10" w:rsidRPr="001A4503" w:rsidRDefault="00D81C10" w:rsidP="00D81C10">
            <w:pPr>
              <w:pStyle w:val="Tekstpodstawowy"/>
              <w:numPr>
                <w:ilvl w:val="0"/>
                <w:numId w:val="6"/>
              </w:numPr>
              <w:spacing w:line="300" w:lineRule="auto"/>
              <w:rPr>
                <w:rFonts w:ascii="Calibri" w:hAnsi="Calibri" w:cs="Calibri"/>
                <w:color w:val="000000"/>
                <w:sz w:val="22"/>
                <w:szCs w:val="22"/>
              </w:rPr>
            </w:pPr>
            <w:r w:rsidRPr="00202B5A">
              <w:rPr>
                <w:rFonts w:ascii="Calibri" w:hAnsi="Calibri" w:cs="Calibri"/>
                <w:color w:val="000000"/>
              </w:rPr>
              <w:br w:type="page"/>
            </w:r>
            <w:r w:rsidRPr="003E4A00">
              <w:rPr>
                <w:rFonts w:ascii="Calibri" w:hAnsi="Calibri" w:cs="Calibri"/>
                <w:sz w:val="22"/>
                <w:szCs w:val="22"/>
              </w:rPr>
              <w:t>Poniesienie przez Laureatów lub Jednostkę wydatków w kwoc</w:t>
            </w:r>
            <w:r>
              <w:rPr>
                <w:rFonts w:ascii="Calibri" w:hAnsi="Calibri" w:cs="Calibri"/>
                <w:sz w:val="22"/>
                <w:szCs w:val="22"/>
              </w:rPr>
              <w:t>ie wyższej niż określona w ust. </w:t>
            </w:r>
            <w:r w:rsidRPr="003E4A00">
              <w:rPr>
                <w:rFonts w:ascii="Calibri" w:hAnsi="Calibri" w:cs="Calibri"/>
                <w:sz w:val="22"/>
                <w:szCs w:val="22"/>
              </w:rPr>
              <w:t xml:space="preserve">1 niniejszego paragrafu nie stanowi podstawy do zwiększenia kwoty </w:t>
            </w:r>
            <w:r>
              <w:rPr>
                <w:rFonts w:ascii="Calibri" w:hAnsi="Calibri" w:cs="Calibri"/>
                <w:sz w:val="22"/>
                <w:szCs w:val="22"/>
              </w:rPr>
              <w:t>Umowy</w:t>
            </w:r>
            <w:r w:rsidRPr="003E4A00">
              <w:rPr>
                <w:rFonts w:ascii="Calibri" w:hAnsi="Calibri" w:cs="Calibri"/>
                <w:sz w:val="22"/>
                <w:szCs w:val="22"/>
              </w:rPr>
              <w:t>.</w:t>
            </w:r>
            <w:r>
              <w:rPr>
                <w:rFonts w:ascii="Calibri" w:hAnsi="Calibri" w:cs="Calibri"/>
                <w:sz w:val="22"/>
                <w:szCs w:val="22"/>
              </w:rPr>
              <w:t xml:space="preserve"> </w:t>
            </w:r>
          </w:p>
          <w:p w14:paraId="5E9C8AF5" w14:textId="77777777" w:rsidR="001A4503" w:rsidRPr="003E4A00" w:rsidRDefault="001A4503" w:rsidP="001A4503">
            <w:pPr>
              <w:pStyle w:val="Tekstpodstawowy"/>
              <w:spacing w:line="300" w:lineRule="auto"/>
              <w:rPr>
                <w:rFonts w:ascii="Calibri" w:hAnsi="Calibri" w:cs="Calibri"/>
                <w:color w:val="000000"/>
                <w:sz w:val="22"/>
                <w:szCs w:val="22"/>
              </w:rPr>
            </w:pPr>
          </w:p>
          <w:p w14:paraId="103101BC" w14:textId="77777777" w:rsidR="00D81C10" w:rsidRPr="002C4898" w:rsidRDefault="00D81C10" w:rsidP="00D81C10">
            <w:pPr>
              <w:pStyle w:val="Tekstpodstawowy"/>
              <w:spacing w:line="300" w:lineRule="auto"/>
              <w:jc w:val="center"/>
              <w:rPr>
                <w:rFonts w:ascii="Calibri" w:hAnsi="Calibri" w:cs="Calibri"/>
                <w:sz w:val="22"/>
                <w:szCs w:val="22"/>
              </w:rPr>
            </w:pPr>
            <w:bookmarkStart w:id="2" w:name="_Hlk110944282"/>
            <w:r w:rsidRPr="002C4898">
              <w:rPr>
                <w:rFonts w:ascii="Calibri" w:hAnsi="Calibri" w:cs="Calibri"/>
                <w:color w:val="000000"/>
                <w:sz w:val="22"/>
                <w:szCs w:val="22"/>
              </w:rPr>
              <w:lastRenderedPageBreak/>
              <w:t>§</w:t>
            </w:r>
            <w:bookmarkEnd w:id="2"/>
            <w:r w:rsidRPr="002C4898">
              <w:rPr>
                <w:rFonts w:ascii="Calibri" w:hAnsi="Calibri" w:cs="Calibri"/>
                <w:color w:val="000000"/>
                <w:sz w:val="22"/>
                <w:szCs w:val="22"/>
              </w:rPr>
              <w:t xml:space="preserve"> 3</w:t>
            </w:r>
          </w:p>
          <w:p w14:paraId="431C3F2C" w14:textId="77777777" w:rsidR="00D81C10" w:rsidRPr="002C4898" w:rsidRDefault="00D81C10" w:rsidP="00D81C10">
            <w:pPr>
              <w:pStyle w:val="Tekstpodstawowy"/>
              <w:numPr>
                <w:ilvl w:val="0"/>
                <w:numId w:val="11"/>
              </w:numPr>
              <w:spacing w:line="300" w:lineRule="auto"/>
              <w:rPr>
                <w:rFonts w:ascii="Calibri" w:hAnsi="Calibri" w:cs="Calibri"/>
                <w:sz w:val="22"/>
                <w:szCs w:val="22"/>
              </w:rPr>
            </w:pPr>
            <w:r w:rsidRPr="002C4898">
              <w:rPr>
                <w:rFonts w:ascii="Calibri" w:hAnsi="Calibri" w:cs="Calibri"/>
                <w:sz w:val="22"/>
                <w:szCs w:val="22"/>
              </w:rPr>
              <w:t>Ze środków</w:t>
            </w:r>
            <w:r>
              <w:rPr>
                <w:rFonts w:ascii="Calibri" w:hAnsi="Calibri" w:cs="Calibri"/>
                <w:sz w:val="22"/>
                <w:szCs w:val="22"/>
              </w:rPr>
              <w:t>,</w:t>
            </w:r>
            <w:r w:rsidRPr="002C4898">
              <w:rPr>
                <w:rFonts w:ascii="Calibri" w:hAnsi="Calibri" w:cs="Calibri"/>
                <w:sz w:val="22"/>
                <w:szCs w:val="22"/>
              </w:rPr>
              <w:t xml:space="preserve"> </w:t>
            </w:r>
            <w:r>
              <w:rPr>
                <w:rFonts w:ascii="Calibri" w:hAnsi="Calibri" w:cs="Calibri"/>
                <w:sz w:val="22"/>
                <w:szCs w:val="22"/>
              </w:rPr>
              <w:t xml:space="preserve">o których mowa w </w:t>
            </w:r>
            <w:r w:rsidRPr="003E4A00">
              <w:rPr>
                <w:rFonts w:ascii="Calibri" w:hAnsi="Calibri" w:cs="Calibri"/>
                <w:sz w:val="22"/>
                <w:szCs w:val="22"/>
              </w:rPr>
              <w:t>§ 2</w:t>
            </w:r>
            <w:r>
              <w:rPr>
                <w:rFonts w:ascii="Calibri" w:hAnsi="Calibri" w:cs="Calibri"/>
                <w:sz w:val="22"/>
                <w:szCs w:val="22"/>
              </w:rPr>
              <w:t xml:space="preserve"> ust. 1 </w:t>
            </w:r>
            <w:r w:rsidRPr="002C4898">
              <w:rPr>
                <w:rFonts w:ascii="Calibri" w:hAnsi="Calibri" w:cs="Calibri"/>
                <w:sz w:val="22"/>
                <w:szCs w:val="22"/>
              </w:rPr>
              <w:t>mogą być finansowane wyłącznie wydatki</w:t>
            </w:r>
            <w:r>
              <w:rPr>
                <w:rFonts w:ascii="Calibri" w:hAnsi="Calibri" w:cs="Calibri"/>
                <w:sz w:val="22"/>
                <w:szCs w:val="22"/>
              </w:rPr>
              <w:t xml:space="preserve"> związane </w:t>
            </w:r>
            <w:r>
              <w:rPr>
                <w:rFonts w:ascii="Calibri" w:hAnsi="Calibri" w:cs="Calibri"/>
                <w:sz w:val="22"/>
                <w:szCs w:val="22"/>
              </w:rPr>
              <w:br/>
              <w:t>z realizacją Projektu i</w:t>
            </w:r>
            <w:r w:rsidRPr="002C4898">
              <w:rPr>
                <w:rFonts w:ascii="Calibri" w:hAnsi="Calibri" w:cs="Calibri"/>
                <w:sz w:val="22"/>
                <w:szCs w:val="22"/>
              </w:rPr>
              <w:t xml:space="preserve"> zada</w:t>
            </w:r>
            <w:r>
              <w:rPr>
                <w:rFonts w:ascii="Calibri" w:hAnsi="Calibri" w:cs="Calibri"/>
                <w:sz w:val="22"/>
                <w:szCs w:val="22"/>
              </w:rPr>
              <w:t>niami</w:t>
            </w:r>
            <w:r w:rsidRPr="002C4898">
              <w:rPr>
                <w:rFonts w:ascii="Calibri" w:hAnsi="Calibri" w:cs="Calibri"/>
                <w:sz w:val="22"/>
                <w:szCs w:val="22"/>
              </w:rPr>
              <w:t xml:space="preserve"> wykonywany</w:t>
            </w:r>
            <w:r>
              <w:rPr>
                <w:rFonts w:ascii="Calibri" w:hAnsi="Calibri" w:cs="Calibri"/>
                <w:sz w:val="22"/>
                <w:szCs w:val="22"/>
              </w:rPr>
              <w:t>mi</w:t>
            </w:r>
            <w:r w:rsidRPr="002C4898">
              <w:rPr>
                <w:rFonts w:ascii="Calibri" w:hAnsi="Calibri" w:cs="Calibri"/>
                <w:sz w:val="22"/>
                <w:szCs w:val="22"/>
              </w:rPr>
              <w:t xml:space="preserve"> przez </w:t>
            </w:r>
            <w:r>
              <w:rPr>
                <w:rFonts w:ascii="Calibri" w:hAnsi="Calibri" w:cs="Calibri"/>
                <w:sz w:val="22"/>
                <w:szCs w:val="22"/>
              </w:rPr>
              <w:t>Laureatów bądź ich zespoły</w:t>
            </w:r>
            <w:r w:rsidRPr="002C4898">
              <w:rPr>
                <w:rFonts w:ascii="Calibri" w:hAnsi="Calibri" w:cs="Calibri"/>
                <w:sz w:val="22"/>
                <w:szCs w:val="22"/>
              </w:rPr>
              <w:t>.</w:t>
            </w:r>
            <w:r w:rsidRPr="003E4A00">
              <w:rPr>
                <w:rFonts w:ascii="Calibri" w:hAnsi="Calibri" w:cs="Calibri"/>
                <w:sz w:val="22"/>
                <w:szCs w:val="22"/>
              </w:rPr>
              <w:t xml:space="preserve"> </w:t>
            </w:r>
            <w:r w:rsidRPr="002C4898">
              <w:rPr>
                <w:rFonts w:ascii="Calibri" w:hAnsi="Calibri" w:cs="Calibri"/>
                <w:sz w:val="22"/>
                <w:szCs w:val="22"/>
              </w:rPr>
              <w:t xml:space="preserve">Środki </w:t>
            </w:r>
            <w:r>
              <w:rPr>
                <w:rFonts w:ascii="Calibri" w:hAnsi="Calibri" w:cs="Calibri"/>
                <w:sz w:val="22"/>
                <w:szCs w:val="22"/>
              </w:rPr>
              <w:t>te</w:t>
            </w:r>
            <w:r w:rsidRPr="002C4898">
              <w:rPr>
                <w:rFonts w:ascii="Calibri" w:hAnsi="Calibri" w:cs="Calibri"/>
                <w:sz w:val="22"/>
                <w:szCs w:val="22"/>
              </w:rPr>
              <w:t xml:space="preserve"> mogą być łączone z inny</w:t>
            </w:r>
            <w:r>
              <w:rPr>
                <w:rFonts w:ascii="Calibri" w:hAnsi="Calibri" w:cs="Calibri"/>
                <w:sz w:val="22"/>
                <w:szCs w:val="22"/>
              </w:rPr>
              <w:t>mi</w:t>
            </w:r>
            <w:r w:rsidRPr="002C4898">
              <w:rPr>
                <w:rFonts w:ascii="Calibri" w:hAnsi="Calibri" w:cs="Calibri"/>
                <w:sz w:val="22"/>
                <w:szCs w:val="22"/>
              </w:rPr>
              <w:t xml:space="preserve"> źródł</w:t>
            </w:r>
            <w:r>
              <w:rPr>
                <w:rFonts w:ascii="Calibri" w:hAnsi="Calibri" w:cs="Calibri"/>
                <w:sz w:val="22"/>
                <w:szCs w:val="22"/>
              </w:rPr>
              <w:t>ami</w:t>
            </w:r>
            <w:r w:rsidRPr="002C4898">
              <w:rPr>
                <w:rFonts w:ascii="Calibri" w:hAnsi="Calibri" w:cs="Calibri"/>
                <w:sz w:val="22"/>
                <w:szCs w:val="22"/>
              </w:rPr>
              <w:t xml:space="preserve"> finansowania</w:t>
            </w:r>
            <w:r>
              <w:rPr>
                <w:rFonts w:ascii="Calibri" w:hAnsi="Calibri" w:cs="Calibri"/>
                <w:sz w:val="22"/>
                <w:szCs w:val="22"/>
              </w:rPr>
              <w:t xml:space="preserve"> Projektu.</w:t>
            </w:r>
          </w:p>
          <w:p w14:paraId="2DB04577" w14:textId="77777777" w:rsidR="00D81C10" w:rsidRPr="002C4898" w:rsidRDefault="00D81C10" w:rsidP="00D81C10">
            <w:pPr>
              <w:pStyle w:val="Tekstpodstawowy"/>
              <w:numPr>
                <w:ilvl w:val="0"/>
                <w:numId w:val="11"/>
              </w:numPr>
              <w:spacing w:line="300" w:lineRule="auto"/>
              <w:rPr>
                <w:rFonts w:ascii="Calibri" w:hAnsi="Calibri"/>
                <w:color w:val="000000"/>
                <w:sz w:val="22"/>
                <w:szCs w:val="22"/>
              </w:rPr>
            </w:pPr>
            <w:r>
              <w:rPr>
                <w:rFonts w:ascii="Calibri" w:hAnsi="Calibri" w:cs="Calibri"/>
                <w:sz w:val="22"/>
                <w:szCs w:val="22"/>
              </w:rPr>
              <w:t>Kwota finansowania Projektu obejmuje</w:t>
            </w:r>
            <w:r w:rsidRPr="002C4898">
              <w:rPr>
                <w:rFonts w:ascii="Calibri" w:hAnsi="Calibri" w:cs="Calibri"/>
                <w:sz w:val="22"/>
                <w:szCs w:val="22"/>
              </w:rPr>
              <w:t>:</w:t>
            </w:r>
          </w:p>
          <w:p w14:paraId="5E65AED6" w14:textId="77777777" w:rsidR="00D81C10" w:rsidRPr="002C4898" w:rsidRDefault="00D81C10" w:rsidP="00D81C10">
            <w:pPr>
              <w:numPr>
                <w:ilvl w:val="1"/>
                <w:numId w:val="11"/>
              </w:numPr>
              <w:tabs>
                <w:tab w:val="clear" w:pos="1080"/>
                <w:tab w:val="num" w:pos="426"/>
              </w:tabs>
              <w:suppressAutoHyphens/>
              <w:spacing w:line="300" w:lineRule="auto"/>
              <w:ind w:left="426" w:firstLine="0"/>
              <w:jc w:val="both"/>
              <w:rPr>
                <w:rFonts w:ascii="Calibri" w:hAnsi="Calibri" w:cs="Arial"/>
                <w:color w:val="000000"/>
              </w:rPr>
            </w:pPr>
            <w:r>
              <w:rPr>
                <w:rFonts w:ascii="Calibri" w:hAnsi="Calibri" w:cs="Arial"/>
                <w:color w:val="000000"/>
              </w:rPr>
              <w:t>stawkę jednostkową 8 000 zł na miesiąc na osobę</w:t>
            </w:r>
            <w:r w:rsidRPr="00804F32">
              <w:rPr>
                <w:rFonts w:ascii="Calibri" w:hAnsi="Calibri" w:cs="Arial"/>
                <w:color w:val="000000"/>
              </w:rPr>
              <w:t xml:space="preserve"> </w:t>
            </w:r>
            <w:r w:rsidRPr="002F62D6">
              <w:rPr>
                <w:rFonts w:ascii="Calibri" w:hAnsi="Calibri" w:cs="Arial"/>
                <w:color w:val="000000"/>
              </w:rPr>
              <w:t>Laureat</w:t>
            </w:r>
            <w:r>
              <w:rPr>
                <w:rFonts w:ascii="Calibri" w:hAnsi="Calibri" w:cs="Arial"/>
                <w:color w:val="000000"/>
              </w:rPr>
              <w:t>a</w:t>
            </w:r>
            <w:r w:rsidRPr="00804F32">
              <w:rPr>
                <w:rFonts w:ascii="Calibri" w:hAnsi="Calibri" w:cs="Arial"/>
                <w:color w:val="000000"/>
              </w:rPr>
              <w:t xml:space="preserve"> </w:t>
            </w:r>
            <w:r>
              <w:rPr>
                <w:rFonts w:ascii="Calibri" w:hAnsi="Calibri" w:cs="Arial"/>
                <w:color w:val="000000"/>
              </w:rPr>
              <w:t>tytułem pokrycia kosztów wynagrodzenia;</w:t>
            </w:r>
          </w:p>
          <w:p w14:paraId="7DF121F4" w14:textId="552BE4BB" w:rsidR="00D81C10" w:rsidRPr="0060776C" w:rsidRDefault="00D81C10" w:rsidP="00D81C10">
            <w:pPr>
              <w:numPr>
                <w:ilvl w:val="1"/>
                <w:numId w:val="11"/>
              </w:numPr>
              <w:tabs>
                <w:tab w:val="clear" w:pos="1080"/>
                <w:tab w:val="num" w:pos="426"/>
              </w:tabs>
              <w:suppressAutoHyphens/>
              <w:spacing w:line="300" w:lineRule="auto"/>
              <w:ind w:left="426" w:firstLine="0"/>
              <w:jc w:val="both"/>
              <w:rPr>
                <w:rFonts w:ascii="Calibri" w:hAnsi="Calibri" w:cs="Arial"/>
              </w:rPr>
            </w:pPr>
            <w:r>
              <w:rPr>
                <w:rFonts w:ascii="Calibri" w:hAnsi="Calibri" w:cs="Arial"/>
                <w:color w:val="000000"/>
              </w:rPr>
              <w:t xml:space="preserve">pozostałe koszty związane bezpośrednio </w:t>
            </w:r>
            <w:r>
              <w:rPr>
                <w:rFonts w:ascii="Calibri" w:hAnsi="Calibri" w:cs="Arial"/>
                <w:color w:val="000000"/>
              </w:rPr>
              <w:br/>
              <w:t xml:space="preserve">z realizacją </w:t>
            </w:r>
            <w:r w:rsidRPr="002F62D6">
              <w:rPr>
                <w:rFonts w:ascii="Calibri" w:hAnsi="Calibri" w:cs="Arial"/>
                <w:color w:val="000000"/>
              </w:rPr>
              <w:t>Projektu w</w:t>
            </w:r>
            <w:r>
              <w:rPr>
                <w:rFonts w:ascii="Calibri" w:hAnsi="Calibri" w:cs="Arial"/>
                <w:color w:val="000000"/>
              </w:rPr>
              <w:t xml:space="preserve">edług stawki ryczałtowej stanowiącej 40% stawki jednostkowej, o której mowa w pkt a) i </w:t>
            </w:r>
            <w:r w:rsidRPr="002F62D6">
              <w:rPr>
                <w:rFonts w:ascii="Calibri" w:hAnsi="Calibri" w:cs="Arial"/>
                <w:color w:val="000000"/>
              </w:rPr>
              <w:t>nieprzekraczającej 76 800 zł.</w:t>
            </w:r>
            <w:r>
              <w:rPr>
                <w:rFonts w:ascii="Calibri" w:hAnsi="Calibri" w:cs="Arial"/>
                <w:color w:val="000000"/>
              </w:rPr>
              <w:t xml:space="preserve"> </w:t>
            </w:r>
          </w:p>
          <w:p w14:paraId="0FF2B43A" w14:textId="77777777" w:rsidR="0060776C" w:rsidRPr="003A4AA8" w:rsidRDefault="0060776C" w:rsidP="0060776C">
            <w:pPr>
              <w:suppressAutoHyphens/>
              <w:spacing w:line="300" w:lineRule="auto"/>
              <w:ind w:left="426"/>
              <w:jc w:val="both"/>
              <w:rPr>
                <w:rFonts w:ascii="Calibri" w:hAnsi="Calibri" w:cs="Arial"/>
              </w:rPr>
            </w:pPr>
          </w:p>
          <w:p w14:paraId="3D7AF187" w14:textId="6CF8C3D3" w:rsidR="00D81C10" w:rsidRPr="0060776C" w:rsidRDefault="003A4AA8" w:rsidP="0060776C">
            <w:pPr>
              <w:pStyle w:val="Akapitzlist"/>
              <w:numPr>
                <w:ilvl w:val="0"/>
                <w:numId w:val="11"/>
              </w:numPr>
              <w:suppressAutoHyphens/>
              <w:spacing w:line="300" w:lineRule="auto"/>
              <w:rPr>
                <w:rFonts w:ascii="Calibri" w:hAnsi="Calibri" w:cs="Arial"/>
              </w:rPr>
            </w:pPr>
            <w:r w:rsidRPr="003A4AA8">
              <w:rPr>
                <w:rFonts w:ascii="Calibri" w:hAnsi="Calibri" w:cs="Arial"/>
                <w:color w:val="000000"/>
              </w:rPr>
              <w:t xml:space="preserve">W miarę dostępności środków pochodzących z darowizn lub innych źródeł, finansowanie projektu może zostać zwiększone o dofinansowanie wynagrodzeń młodych badaczy (doktorantów) zaangażowanych w realizację projektu. Zwiększenie finansowania będzie przyznawane na drodze konkursu, którego zasady zostaną określone przez Zarząd Fundacji i opublikowane na stronie Programu. </w:t>
            </w:r>
          </w:p>
          <w:p w14:paraId="26B08228" w14:textId="77777777" w:rsidR="00D81C10" w:rsidRPr="003E4A00" w:rsidRDefault="00D81C10" w:rsidP="00D81C10">
            <w:pPr>
              <w:numPr>
                <w:ilvl w:val="0"/>
                <w:numId w:val="11"/>
              </w:numPr>
              <w:tabs>
                <w:tab w:val="left" w:pos="7657"/>
              </w:tabs>
              <w:suppressAutoHyphens/>
              <w:spacing w:line="300" w:lineRule="auto"/>
              <w:jc w:val="both"/>
              <w:rPr>
                <w:rFonts w:ascii="Calibri" w:hAnsi="Calibri" w:cs="Arial"/>
                <w:color w:val="000000"/>
              </w:rPr>
            </w:pPr>
            <w:r>
              <w:rPr>
                <w:rFonts w:ascii="Calibri" w:hAnsi="Calibri" w:cs="Arial"/>
              </w:rPr>
              <w:t>Kwota finansowania Projektu nie obejmuje kosztów pośrednich Jednostki.</w:t>
            </w:r>
            <w:r w:rsidRPr="003E4A00" w:rsidDel="003E4A00">
              <w:rPr>
                <w:rFonts w:ascii="Calibri" w:hAnsi="Calibri"/>
                <w:color w:val="000000"/>
              </w:rPr>
              <w:t xml:space="preserve"> </w:t>
            </w:r>
          </w:p>
          <w:p w14:paraId="5C7DFD64" w14:textId="77777777" w:rsidR="00D81C10" w:rsidRPr="002C4898" w:rsidRDefault="00D81C10" w:rsidP="00D81C10">
            <w:pPr>
              <w:numPr>
                <w:ilvl w:val="0"/>
                <w:numId w:val="11"/>
              </w:numPr>
              <w:tabs>
                <w:tab w:val="left" w:pos="7657"/>
              </w:tabs>
              <w:suppressAutoHyphens/>
              <w:spacing w:line="300" w:lineRule="auto"/>
              <w:ind w:left="357" w:hanging="357"/>
              <w:jc w:val="both"/>
              <w:rPr>
                <w:rFonts w:ascii="Calibri" w:hAnsi="Calibri" w:cs="Arial"/>
                <w:color w:val="000000"/>
              </w:rPr>
            </w:pPr>
            <w:r>
              <w:rPr>
                <w:rFonts w:ascii="Calibri" w:hAnsi="Calibri" w:cs="Arial"/>
                <w:color w:val="000000"/>
              </w:rPr>
              <w:t xml:space="preserve">Ewentualne </w:t>
            </w:r>
            <w:r>
              <w:rPr>
                <w:rFonts w:ascii="Calibri" w:hAnsi="Calibri" w:cs="Calibri"/>
                <w:color w:val="000000"/>
              </w:rPr>
              <w:t>o</w:t>
            </w:r>
            <w:r w:rsidRPr="002C4898">
              <w:rPr>
                <w:rFonts w:ascii="Calibri" w:hAnsi="Calibri" w:cs="Calibri"/>
                <w:color w:val="000000"/>
              </w:rPr>
              <w:t xml:space="preserve">dsetki bankowe od środków przekazanych </w:t>
            </w:r>
            <w:r>
              <w:rPr>
                <w:rFonts w:ascii="Calibri" w:hAnsi="Calibri" w:cs="Calibri"/>
                <w:color w:val="000000"/>
              </w:rPr>
              <w:t xml:space="preserve">w formie zaliczek </w:t>
            </w:r>
            <w:r w:rsidRPr="002C4898">
              <w:rPr>
                <w:rFonts w:ascii="Calibri" w:hAnsi="Calibri" w:cs="Calibri"/>
                <w:color w:val="000000"/>
              </w:rPr>
              <w:t xml:space="preserve">i pozostających na rachunku Jednostki zwiększają kwotę </w:t>
            </w:r>
            <w:r>
              <w:rPr>
                <w:rFonts w:ascii="Calibri" w:hAnsi="Calibri" w:cs="Calibri"/>
                <w:color w:val="000000"/>
              </w:rPr>
              <w:t>finansowania Projektu, którą dysponują Laureaci i w</w:t>
            </w:r>
            <w:r w:rsidRPr="002C4898">
              <w:rPr>
                <w:rFonts w:ascii="Calibri" w:hAnsi="Calibri" w:cs="Calibri"/>
                <w:color w:val="000000"/>
              </w:rPr>
              <w:t xml:space="preserve">inny być </w:t>
            </w:r>
            <w:r>
              <w:rPr>
                <w:rFonts w:ascii="Calibri" w:hAnsi="Calibri" w:cs="Calibri"/>
                <w:color w:val="000000"/>
              </w:rPr>
              <w:t>przeznaczone na realizację Projektu</w:t>
            </w:r>
            <w:r w:rsidRPr="002C4898">
              <w:rPr>
                <w:rFonts w:ascii="Calibri" w:hAnsi="Calibri" w:cs="Calibri"/>
              </w:rPr>
              <w:t>.</w:t>
            </w:r>
            <w:r w:rsidRPr="002C4898" w:rsidDel="003E4A00">
              <w:rPr>
                <w:rFonts w:ascii="Calibri" w:hAnsi="Calibri" w:cs="Calibri"/>
              </w:rPr>
              <w:t xml:space="preserve"> </w:t>
            </w:r>
          </w:p>
          <w:p w14:paraId="686EBC65" w14:textId="77777777" w:rsidR="00D81C10" w:rsidRPr="002C4898" w:rsidRDefault="00D81C10" w:rsidP="00D81C10">
            <w:pPr>
              <w:spacing w:line="300" w:lineRule="auto"/>
              <w:jc w:val="center"/>
              <w:rPr>
                <w:rFonts w:ascii="Calibri" w:hAnsi="Calibri" w:cs="Calibri"/>
                <w:color w:val="000000"/>
              </w:rPr>
            </w:pPr>
            <w:r w:rsidRPr="002C4898">
              <w:rPr>
                <w:rFonts w:ascii="Calibri" w:hAnsi="Calibri" w:cs="Arial"/>
                <w:color w:val="000000"/>
              </w:rPr>
              <w:t xml:space="preserve">§ </w:t>
            </w:r>
            <w:r>
              <w:rPr>
                <w:rFonts w:ascii="Calibri" w:hAnsi="Calibri" w:cs="Arial"/>
                <w:color w:val="000000"/>
              </w:rPr>
              <w:t>4</w:t>
            </w:r>
          </w:p>
          <w:p w14:paraId="7B3E4B13" w14:textId="77777777" w:rsidR="00D81C10" w:rsidRPr="002C4898" w:rsidRDefault="00D81C10" w:rsidP="00D81C10">
            <w:pPr>
              <w:pStyle w:val="Tekstpodstawowy22"/>
              <w:numPr>
                <w:ilvl w:val="0"/>
                <w:numId w:val="12"/>
              </w:numPr>
              <w:spacing w:line="300" w:lineRule="auto"/>
              <w:rPr>
                <w:rFonts w:ascii="Calibri" w:hAnsi="Calibri"/>
                <w:color w:val="000000"/>
                <w:sz w:val="22"/>
                <w:szCs w:val="22"/>
              </w:rPr>
            </w:pPr>
            <w:r w:rsidRPr="002C4898">
              <w:rPr>
                <w:rFonts w:ascii="Calibri" w:hAnsi="Calibri" w:cs="Calibri"/>
                <w:color w:val="000000"/>
                <w:sz w:val="22"/>
                <w:szCs w:val="22"/>
              </w:rPr>
              <w:t>W przypadku</w:t>
            </w:r>
            <w:r>
              <w:rPr>
                <w:rFonts w:ascii="Calibri" w:hAnsi="Calibri" w:cs="Calibri"/>
                <w:color w:val="000000"/>
                <w:sz w:val="22"/>
                <w:szCs w:val="22"/>
              </w:rPr>
              <w:t xml:space="preserve"> nieprzewidzianych okoliczności opóźniających realizację Projektu</w:t>
            </w:r>
            <w:r w:rsidRPr="002C4898">
              <w:rPr>
                <w:rFonts w:ascii="Calibri" w:hAnsi="Calibri" w:cs="Calibri"/>
                <w:color w:val="000000"/>
                <w:sz w:val="22"/>
                <w:szCs w:val="22"/>
              </w:rPr>
              <w:t>, Laureato</w:t>
            </w:r>
            <w:r>
              <w:rPr>
                <w:rFonts w:ascii="Calibri" w:hAnsi="Calibri" w:cs="Calibri"/>
                <w:color w:val="000000"/>
                <w:sz w:val="22"/>
                <w:szCs w:val="22"/>
              </w:rPr>
              <w:t>m</w:t>
            </w:r>
            <w:r w:rsidRPr="002C4898">
              <w:rPr>
                <w:rFonts w:ascii="Calibri" w:hAnsi="Calibri" w:cs="Calibri"/>
                <w:color w:val="000000"/>
                <w:sz w:val="22"/>
                <w:szCs w:val="22"/>
              </w:rPr>
              <w:t xml:space="preserve"> przysługuje prawo wystąpienia do Fundacji o przedłużenie terminu </w:t>
            </w:r>
            <w:r>
              <w:rPr>
                <w:rFonts w:ascii="Calibri" w:hAnsi="Calibri" w:cs="Calibri"/>
                <w:color w:val="000000"/>
                <w:sz w:val="22"/>
                <w:szCs w:val="22"/>
              </w:rPr>
              <w:t>realizacji Projektu wskazanego w</w:t>
            </w:r>
            <w:r w:rsidRPr="002C4898">
              <w:rPr>
                <w:rFonts w:ascii="Calibri" w:hAnsi="Calibri" w:cs="Calibri"/>
                <w:color w:val="000000"/>
                <w:sz w:val="22"/>
                <w:szCs w:val="22"/>
              </w:rPr>
              <w:t xml:space="preserve"> </w:t>
            </w:r>
            <w:r>
              <w:rPr>
                <w:rFonts w:ascii="Calibri" w:hAnsi="Calibri" w:cs="Calibri"/>
                <w:color w:val="000000"/>
                <w:sz w:val="22"/>
                <w:szCs w:val="22"/>
              </w:rPr>
              <w:t xml:space="preserve">§1 ust. 2 o </w:t>
            </w:r>
            <w:r w:rsidRPr="002C4898">
              <w:rPr>
                <w:rFonts w:ascii="Calibri" w:hAnsi="Calibri" w:cs="Calibri"/>
                <w:color w:val="000000"/>
                <w:sz w:val="22"/>
                <w:szCs w:val="22"/>
              </w:rPr>
              <w:t xml:space="preserve">okres nie dłuższy niż </w:t>
            </w:r>
            <w:r>
              <w:rPr>
                <w:rFonts w:ascii="Calibri" w:hAnsi="Calibri" w:cs="Calibri"/>
                <w:color w:val="000000"/>
                <w:sz w:val="22"/>
                <w:szCs w:val="22"/>
              </w:rPr>
              <w:t>6</w:t>
            </w:r>
            <w:r w:rsidRPr="002C4898">
              <w:rPr>
                <w:rFonts w:ascii="Calibri" w:hAnsi="Calibri" w:cs="Calibri"/>
                <w:color w:val="000000"/>
                <w:sz w:val="22"/>
                <w:szCs w:val="22"/>
              </w:rPr>
              <w:t xml:space="preserve"> miesi</w:t>
            </w:r>
            <w:r>
              <w:rPr>
                <w:rFonts w:ascii="Calibri" w:hAnsi="Calibri" w:cs="Calibri"/>
                <w:color w:val="000000"/>
                <w:sz w:val="22"/>
                <w:szCs w:val="22"/>
              </w:rPr>
              <w:t>ęcy</w:t>
            </w:r>
            <w:r w:rsidRPr="002C4898">
              <w:rPr>
                <w:rFonts w:ascii="Calibri" w:hAnsi="Calibri" w:cs="Calibri"/>
                <w:color w:val="000000"/>
                <w:sz w:val="22"/>
                <w:szCs w:val="22"/>
              </w:rPr>
              <w:t xml:space="preserve">, bez zwiększenia kwoty </w:t>
            </w:r>
            <w:r>
              <w:rPr>
                <w:rFonts w:ascii="Calibri" w:hAnsi="Calibri" w:cs="Calibri"/>
                <w:color w:val="000000"/>
                <w:sz w:val="22"/>
                <w:szCs w:val="22"/>
              </w:rPr>
              <w:t>finansowania</w:t>
            </w:r>
            <w:r w:rsidRPr="002C4898">
              <w:rPr>
                <w:rFonts w:ascii="Calibri" w:hAnsi="Calibri" w:cs="Calibri"/>
                <w:color w:val="000000"/>
                <w:sz w:val="22"/>
                <w:szCs w:val="22"/>
              </w:rPr>
              <w:t xml:space="preserve">. </w:t>
            </w:r>
          </w:p>
          <w:p w14:paraId="1FD316AF" w14:textId="77777777" w:rsidR="00D81C10" w:rsidRPr="002C4898" w:rsidRDefault="00D81C10" w:rsidP="00D81C10">
            <w:pPr>
              <w:numPr>
                <w:ilvl w:val="0"/>
                <w:numId w:val="12"/>
              </w:numPr>
              <w:suppressAutoHyphens/>
              <w:spacing w:line="300" w:lineRule="auto"/>
              <w:jc w:val="both"/>
              <w:rPr>
                <w:rFonts w:ascii="Calibri" w:hAnsi="Calibri" w:cs="Arial"/>
                <w:color w:val="000000"/>
              </w:rPr>
            </w:pPr>
            <w:r w:rsidRPr="002C4898">
              <w:rPr>
                <w:rFonts w:ascii="Calibri" w:hAnsi="Calibri" w:cs="Arial"/>
                <w:color w:val="000000"/>
              </w:rPr>
              <w:t xml:space="preserve">Wniosek o przedłużenie terminu realizacji </w:t>
            </w:r>
            <w:r>
              <w:rPr>
                <w:rFonts w:ascii="Calibri" w:hAnsi="Calibri" w:cs="Arial"/>
                <w:color w:val="000000"/>
              </w:rPr>
              <w:t>Projektu</w:t>
            </w:r>
            <w:r w:rsidRPr="002C4898">
              <w:rPr>
                <w:rFonts w:ascii="Calibri" w:hAnsi="Calibri" w:cs="Arial"/>
                <w:color w:val="000000"/>
              </w:rPr>
              <w:t xml:space="preserve"> powinien być złożony do Fundacji na piśmie wraz z uzasadnieniem, najpóźniej na </w:t>
            </w:r>
            <w:r>
              <w:rPr>
                <w:rFonts w:ascii="Calibri" w:hAnsi="Calibri" w:cs="Arial"/>
                <w:color w:val="000000"/>
              </w:rPr>
              <w:t>30</w:t>
            </w:r>
            <w:r w:rsidRPr="002C4898">
              <w:rPr>
                <w:rFonts w:ascii="Calibri" w:hAnsi="Calibri" w:cs="Arial"/>
                <w:color w:val="000000"/>
              </w:rPr>
              <w:t xml:space="preserve"> dni przed upływem terminu zakończenia</w:t>
            </w:r>
            <w:r>
              <w:rPr>
                <w:rFonts w:ascii="Calibri" w:hAnsi="Calibri" w:cs="Arial"/>
                <w:color w:val="000000"/>
              </w:rPr>
              <w:t xml:space="preserve"> Projektu</w:t>
            </w:r>
            <w:r w:rsidRPr="002C4898">
              <w:rPr>
                <w:rFonts w:ascii="Calibri" w:hAnsi="Calibri" w:cs="Arial"/>
                <w:color w:val="000000"/>
              </w:rPr>
              <w:t>.</w:t>
            </w:r>
          </w:p>
          <w:p w14:paraId="2EBA7EC5" w14:textId="66A119F3" w:rsidR="00D81C10" w:rsidRPr="008F0A36" w:rsidRDefault="00D81C10" w:rsidP="00D81C10">
            <w:pPr>
              <w:numPr>
                <w:ilvl w:val="0"/>
                <w:numId w:val="12"/>
              </w:numPr>
              <w:suppressAutoHyphens/>
              <w:spacing w:line="300" w:lineRule="auto"/>
              <w:jc w:val="both"/>
              <w:rPr>
                <w:rFonts w:ascii="Calibri" w:hAnsi="Calibri" w:cs="Arial"/>
                <w:color w:val="000000"/>
              </w:rPr>
            </w:pPr>
            <w:r w:rsidRPr="002C4898">
              <w:rPr>
                <w:rFonts w:ascii="Calibri" w:hAnsi="Calibri" w:cs="Arial"/>
                <w:color w:val="000000"/>
              </w:rPr>
              <w:t xml:space="preserve">Korzystanie ze środków </w:t>
            </w:r>
            <w:r>
              <w:rPr>
                <w:rFonts w:ascii="Calibri" w:hAnsi="Calibri" w:cs="Arial"/>
                <w:color w:val="000000"/>
              </w:rPr>
              <w:t>finansowania</w:t>
            </w:r>
            <w:r w:rsidRPr="002C4898">
              <w:rPr>
                <w:rFonts w:ascii="Calibri" w:hAnsi="Calibri" w:cs="Arial"/>
                <w:color w:val="000000"/>
              </w:rPr>
              <w:t xml:space="preserve"> w okresie przedłużenia, o którym mowa w niniejszym paragrafie, </w:t>
            </w:r>
            <w:r w:rsidRPr="002C4898">
              <w:rPr>
                <w:rFonts w:ascii="Calibri" w:hAnsi="Calibri" w:cs="Arial"/>
                <w:color w:val="000000"/>
              </w:rPr>
              <w:lastRenderedPageBreak/>
              <w:t>podlega identycznym wymogom wydatkowania i rozliczania jak w okresie podstawowym.</w:t>
            </w:r>
          </w:p>
          <w:p w14:paraId="60008BE4" w14:textId="77777777" w:rsidR="00D81C10" w:rsidRPr="002F62D6" w:rsidRDefault="00D81C10" w:rsidP="00D81C10">
            <w:pPr>
              <w:pStyle w:val="Tekstpodstawowy"/>
              <w:spacing w:line="300" w:lineRule="auto"/>
              <w:jc w:val="center"/>
              <w:rPr>
                <w:rFonts w:ascii="Calibri" w:hAnsi="Calibri"/>
                <w:color w:val="000000"/>
                <w:sz w:val="22"/>
                <w:szCs w:val="22"/>
              </w:rPr>
            </w:pPr>
            <w:r w:rsidRPr="002F62D6">
              <w:rPr>
                <w:rFonts w:ascii="Calibri" w:hAnsi="Calibri" w:cs="Calibri"/>
                <w:color w:val="000000"/>
                <w:sz w:val="22"/>
                <w:szCs w:val="22"/>
              </w:rPr>
              <w:t xml:space="preserve">§ </w:t>
            </w:r>
            <w:r>
              <w:rPr>
                <w:rFonts w:ascii="Calibri" w:hAnsi="Calibri" w:cs="Calibri"/>
                <w:color w:val="000000"/>
                <w:sz w:val="22"/>
                <w:szCs w:val="22"/>
              </w:rPr>
              <w:t>5</w:t>
            </w:r>
          </w:p>
          <w:p w14:paraId="100390A2" w14:textId="77777777" w:rsidR="00D81C10" w:rsidRPr="002F62D6" w:rsidRDefault="00D81C10" w:rsidP="00D81C10">
            <w:pPr>
              <w:numPr>
                <w:ilvl w:val="0"/>
                <w:numId w:val="17"/>
              </w:numPr>
              <w:tabs>
                <w:tab w:val="clear" w:pos="360"/>
                <w:tab w:val="num" w:pos="284"/>
              </w:tabs>
              <w:suppressAutoHyphens/>
              <w:spacing w:line="300" w:lineRule="auto"/>
              <w:ind w:left="142" w:hanging="142"/>
              <w:jc w:val="both"/>
              <w:rPr>
                <w:rFonts w:ascii="Calibri" w:hAnsi="Calibri" w:cs="Arial"/>
                <w:color w:val="000000"/>
              </w:rPr>
            </w:pPr>
            <w:r w:rsidRPr="002F62D6">
              <w:rPr>
                <w:rFonts w:ascii="Calibri" w:hAnsi="Calibri" w:cs="Arial"/>
                <w:color w:val="000000"/>
              </w:rPr>
              <w:t xml:space="preserve">Laureaci są wyłącznymi dysponentami środków przyznanych w celu realizacji </w:t>
            </w:r>
            <w:r>
              <w:rPr>
                <w:rFonts w:ascii="Calibri" w:hAnsi="Calibri" w:cs="Arial"/>
                <w:color w:val="000000"/>
              </w:rPr>
              <w:t>Projektu</w:t>
            </w:r>
            <w:r w:rsidRPr="002F62D6">
              <w:rPr>
                <w:rFonts w:ascii="Calibri" w:hAnsi="Calibri" w:cs="Arial"/>
                <w:color w:val="000000"/>
              </w:rPr>
              <w:t xml:space="preserve">. Laureatom przysługuje prawo do zarządzania otrzymanymi środkami w sposób elastyczny. </w:t>
            </w:r>
          </w:p>
          <w:p w14:paraId="73D0526B" w14:textId="77777777" w:rsidR="00D81C10" w:rsidRPr="002F62D6" w:rsidRDefault="00D81C10" w:rsidP="00D81C10">
            <w:pPr>
              <w:numPr>
                <w:ilvl w:val="0"/>
                <w:numId w:val="17"/>
              </w:numPr>
              <w:tabs>
                <w:tab w:val="clear" w:pos="360"/>
                <w:tab w:val="num" w:pos="284"/>
              </w:tabs>
              <w:suppressAutoHyphens/>
              <w:spacing w:line="300" w:lineRule="auto"/>
              <w:ind w:left="142" w:hanging="142"/>
              <w:jc w:val="both"/>
              <w:rPr>
                <w:rFonts w:ascii="Calibri" w:hAnsi="Calibri" w:cs="Calibri"/>
                <w:color w:val="000000"/>
              </w:rPr>
            </w:pPr>
            <w:r w:rsidRPr="002F62D6">
              <w:rPr>
                <w:rFonts w:ascii="Calibri" w:hAnsi="Calibri" w:cs="Arial"/>
                <w:color w:val="000000"/>
              </w:rPr>
              <w:t xml:space="preserve">Wykorzystanie środków winno być zgodne </w:t>
            </w:r>
            <w:r>
              <w:rPr>
                <w:rFonts w:ascii="Calibri" w:hAnsi="Calibri" w:cs="Arial"/>
                <w:color w:val="000000"/>
              </w:rPr>
              <w:br/>
            </w:r>
            <w:r w:rsidRPr="002F62D6">
              <w:rPr>
                <w:rFonts w:ascii="Calibri" w:hAnsi="Calibri" w:cs="Arial"/>
                <w:color w:val="000000"/>
              </w:rPr>
              <w:t>z ogólnymi zasadami przyjętymi w Jednostce</w:t>
            </w:r>
            <w:r>
              <w:rPr>
                <w:rFonts w:ascii="Calibri" w:hAnsi="Calibri" w:cs="Arial"/>
                <w:color w:val="000000"/>
              </w:rPr>
              <w:t xml:space="preserve"> </w:t>
            </w:r>
            <w:r>
              <w:rPr>
                <w:rFonts w:ascii="Calibri" w:hAnsi="Calibri" w:cs="Arial"/>
                <w:color w:val="000000"/>
              </w:rPr>
              <w:br/>
              <w:t>i Umową</w:t>
            </w:r>
            <w:r w:rsidRPr="002F62D6">
              <w:rPr>
                <w:rFonts w:ascii="Calibri" w:hAnsi="Calibri" w:cs="Arial"/>
                <w:color w:val="000000"/>
              </w:rPr>
              <w:t>.</w:t>
            </w:r>
          </w:p>
          <w:p w14:paraId="19F6BC39" w14:textId="77777777" w:rsidR="00D81C10" w:rsidRPr="002F62D6" w:rsidRDefault="00D81C10" w:rsidP="00D81C10">
            <w:pPr>
              <w:pStyle w:val="Tekstpodstawowy"/>
              <w:numPr>
                <w:ilvl w:val="0"/>
                <w:numId w:val="17"/>
              </w:numPr>
              <w:tabs>
                <w:tab w:val="clear" w:pos="360"/>
                <w:tab w:val="num" w:pos="284"/>
              </w:tabs>
              <w:spacing w:line="300" w:lineRule="auto"/>
              <w:ind w:left="142" w:hanging="142"/>
              <w:rPr>
                <w:rFonts w:ascii="Calibri" w:hAnsi="Calibri" w:cs="Calibri"/>
                <w:color w:val="000000"/>
                <w:sz w:val="22"/>
                <w:szCs w:val="22"/>
              </w:rPr>
            </w:pPr>
            <w:r w:rsidRPr="002F62D6">
              <w:rPr>
                <w:rFonts w:ascii="Calibri" w:hAnsi="Calibri" w:cs="Calibri"/>
                <w:color w:val="000000"/>
                <w:sz w:val="22"/>
                <w:szCs w:val="22"/>
              </w:rPr>
              <w:t>Uruchamianie/wydatkowanie przez służby finansowe Jednostki środków przekazanych przez Fundację wymaga pisemnej dyspozycji przynajmniej jednego z Laureatów.</w:t>
            </w:r>
          </w:p>
          <w:p w14:paraId="299F992C" w14:textId="290D7DEC" w:rsidR="00D81C10" w:rsidRPr="002F62D6" w:rsidRDefault="00D81C10" w:rsidP="00D81C10">
            <w:pPr>
              <w:pStyle w:val="Tekstpodstawowy"/>
              <w:numPr>
                <w:ilvl w:val="0"/>
                <w:numId w:val="17"/>
              </w:numPr>
              <w:tabs>
                <w:tab w:val="clear" w:pos="360"/>
                <w:tab w:val="num" w:pos="284"/>
              </w:tabs>
              <w:spacing w:line="300" w:lineRule="auto"/>
              <w:ind w:left="142" w:hanging="142"/>
              <w:rPr>
                <w:rFonts w:ascii="Calibri" w:hAnsi="Calibri" w:cs="Calibri"/>
                <w:color w:val="000000"/>
                <w:sz w:val="22"/>
                <w:szCs w:val="22"/>
              </w:rPr>
            </w:pPr>
            <w:r w:rsidRPr="002F62D6">
              <w:rPr>
                <w:rFonts w:ascii="Calibri" w:hAnsi="Calibri" w:cs="Calibri"/>
                <w:color w:val="000000"/>
                <w:sz w:val="22"/>
                <w:szCs w:val="22"/>
              </w:rPr>
              <w:t>Przedstawiciel służb finansowych Jednostki może odmówić akceptacji dyspozycji Laureatów dotyczącej wydatkowania</w:t>
            </w:r>
            <w:r w:rsidR="001A4503">
              <w:rPr>
                <w:rFonts w:ascii="Calibri" w:hAnsi="Calibri" w:cs="Calibri"/>
                <w:color w:val="000000"/>
                <w:sz w:val="22"/>
                <w:szCs w:val="22"/>
              </w:rPr>
              <w:t> </w:t>
            </w:r>
            <w:r w:rsidRPr="002F62D6">
              <w:rPr>
                <w:rFonts w:ascii="Calibri" w:hAnsi="Calibri" w:cs="Calibri"/>
                <w:color w:val="000000"/>
                <w:sz w:val="22"/>
                <w:szCs w:val="22"/>
              </w:rPr>
              <w:t>środków</w:t>
            </w:r>
            <w:r w:rsidR="001A4503">
              <w:rPr>
                <w:rFonts w:ascii="Calibri" w:hAnsi="Calibri" w:cs="Calibri"/>
                <w:color w:val="000000"/>
                <w:sz w:val="22"/>
                <w:szCs w:val="22"/>
              </w:rPr>
              <w:t> </w:t>
            </w:r>
            <w:r w:rsidRPr="002F62D6">
              <w:rPr>
                <w:rFonts w:ascii="Calibri" w:hAnsi="Calibri" w:cs="Calibri"/>
                <w:color w:val="000000"/>
                <w:sz w:val="22"/>
                <w:szCs w:val="22"/>
              </w:rPr>
              <w:t>finansowania w przypadku jej niezgodności z obowiązującymi przepisami lub z Umową.</w:t>
            </w:r>
          </w:p>
          <w:p w14:paraId="6AC3E4E1" w14:textId="77777777" w:rsidR="00D81C10" w:rsidRPr="002C4898" w:rsidRDefault="00D81C10" w:rsidP="00D81C10">
            <w:pPr>
              <w:pStyle w:val="Tekstpodstawowy"/>
              <w:tabs>
                <w:tab w:val="num" w:pos="284"/>
              </w:tabs>
              <w:spacing w:line="300" w:lineRule="auto"/>
              <w:ind w:left="142" w:hanging="142"/>
              <w:jc w:val="center"/>
              <w:rPr>
                <w:rFonts w:ascii="Calibri" w:hAnsi="Calibri" w:cs="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6</w:t>
            </w:r>
          </w:p>
          <w:p w14:paraId="783078E8" w14:textId="77777777" w:rsidR="00D81C10" w:rsidRPr="002C4898" w:rsidRDefault="00D81C10" w:rsidP="00D81C10">
            <w:pPr>
              <w:pStyle w:val="Tekstpodstawowy"/>
              <w:numPr>
                <w:ilvl w:val="0"/>
                <w:numId w:val="16"/>
              </w:numPr>
              <w:tabs>
                <w:tab w:val="num" w:pos="284"/>
              </w:tabs>
              <w:spacing w:line="300" w:lineRule="auto"/>
              <w:ind w:left="142" w:hanging="142"/>
              <w:rPr>
                <w:rFonts w:ascii="Calibri" w:hAnsi="Calibri"/>
                <w:color w:val="000000"/>
                <w:sz w:val="22"/>
                <w:szCs w:val="22"/>
              </w:rPr>
            </w:pPr>
            <w:r w:rsidRPr="002C4898">
              <w:rPr>
                <w:rFonts w:ascii="Calibri" w:hAnsi="Calibri" w:cs="Calibri"/>
                <w:color w:val="000000"/>
                <w:sz w:val="22"/>
                <w:szCs w:val="22"/>
              </w:rPr>
              <w:t xml:space="preserve">Jednostka zobowiązuje się zapewnić </w:t>
            </w:r>
            <w:r w:rsidRPr="002F62D6">
              <w:rPr>
                <w:rFonts w:ascii="Calibri" w:hAnsi="Calibri" w:cs="Calibri"/>
                <w:color w:val="000000"/>
                <w:sz w:val="22"/>
                <w:szCs w:val="22"/>
              </w:rPr>
              <w:t>Laureatom</w:t>
            </w:r>
            <w:r w:rsidRPr="002C4898">
              <w:rPr>
                <w:rFonts w:ascii="Calibri" w:hAnsi="Calibri" w:cs="Calibri"/>
                <w:color w:val="000000"/>
                <w:sz w:val="22"/>
                <w:szCs w:val="22"/>
              </w:rPr>
              <w:t xml:space="preserve"> organizacyjne, techniczne i adminis</w:t>
            </w:r>
            <w:r>
              <w:rPr>
                <w:rFonts w:ascii="Calibri" w:hAnsi="Calibri" w:cs="Calibri"/>
                <w:color w:val="000000"/>
                <w:sz w:val="22"/>
                <w:szCs w:val="22"/>
              </w:rPr>
              <w:t>tracyjne warunki pracy naukowej</w:t>
            </w:r>
            <w:r w:rsidRPr="002C4898">
              <w:rPr>
                <w:rFonts w:ascii="Calibri" w:hAnsi="Calibri" w:cs="Calibri"/>
                <w:color w:val="000000"/>
                <w:sz w:val="22"/>
                <w:szCs w:val="22"/>
              </w:rPr>
              <w:t xml:space="preserve">. Uzyskanie przez Laureata </w:t>
            </w:r>
            <w:r>
              <w:rPr>
                <w:rFonts w:ascii="Calibri" w:hAnsi="Calibri" w:cs="Calibri"/>
                <w:color w:val="000000"/>
                <w:sz w:val="22"/>
                <w:szCs w:val="22"/>
              </w:rPr>
              <w:t xml:space="preserve">niniejszego </w:t>
            </w:r>
            <w:r w:rsidRPr="002C4898">
              <w:rPr>
                <w:rFonts w:ascii="Calibri" w:hAnsi="Calibri" w:cs="Calibri"/>
                <w:color w:val="000000"/>
                <w:sz w:val="22"/>
                <w:szCs w:val="22"/>
              </w:rPr>
              <w:t>finansowania nie może być przyczyną ograniczeń w finansowaniu wewnętrznym lub być podstawą niekorzystnej dla Laureata zmiany zasad wynagradzania.</w:t>
            </w:r>
          </w:p>
          <w:p w14:paraId="769B4F12" w14:textId="77777777" w:rsidR="00D81C10" w:rsidRPr="006B67E4" w:rsidRDefault="00D81C10" w:rsidP="00D81C10">
            <w:pPr>
              <w:numPr>
                <w:ilvl w:val="0"/>
                <w:numId w:val="16"/>
              </w:numPr>
              <w:tabs>
                <w:tab w:val="num" w:pos="284"/>
              </w:tabs>
              <w:suppressAutoHyphens/>
              <w:spacing w:line="300" w:lineRule="auto"/>
              <w:ind w:left="142" w:hanging="142"/>
              <w:jc w:val="both"/>
              <w:rPr>
                <w:rFonts w:ascii="Calibri" w:hAnsi="Calibri"/>
                <w:color w:val="000000"/>
              </w:rPr>
            </w:pPr>
            <w:r w:rsidRPr="002C4898">
              <w:rPr>
                <w:rFonts w:ascii="Calibri" w:hAnsi="Calibri" w:cs="Arial"/>
                <w:color w:val="000000"/>
              </w:rPr>
              <w:t>Jednostka zobowiązana jest zapewnić należytą,</w:t>
            </w:r>
            <w:r>
              <w:rPr>
                <w:rFonts w:ascii="Calibri" w:hAnsi="Calibri" w:cs="Arial"/>
                <w:color w:val="000000"/>
                <w:lang w:val="uk-UA"/>
              </w:rPr>
              <w:t xml:space="preserve"> </w:t>
            </w:r>
            <w:r>
              <w:rPr>
                <w:rFonts w:ascii="Calibri" w:hAnsi="Calibri" w:cs="Arial"/>
                <w:color w:val="000000"/>
                <w:lang w:val="uk-UA"/>
              </w:rPr>
              <w:br/>
            </w:r>
            <w:r w:rsidRPr="002C4898">
              <w:rPr>
                <w:rFonts w:ascii="Calibri" w:hAnsi="Calibri" w:cs="Arial"/>
                <w:color w:val="000000"/>
              </w:rPr>
              <w:t>z punktu widzenia obowiązujących przepisów prawa i zawartej z Fundacją Umowy, obsługę rachunkowo-finansową</w:t>
            </w:r>
            <w:r>
              <w:rPr>
                <w:rFonts w:ascii="Calibri" w:hAnsi="Calibri" w:cs="Calibri"/>
                <w:color w:val="000000"/>
              </w:rPr>
              <w:t>.</w:t>
            </w:r>
          </w:p>
          <w:p w14:paraId="3F3549DE" w14:textId="75E9A7FC" w:rsidR="00D81C10" w:rsidRPr="002C4898" w:rsidRDefault="00D81C10" w:rsidP="00D81C10">
            <w:pPr>
              <w:pStyle w:val="Tekstpodstawowy"/>
              <w:numPr>
                <w:ilvl w:val="0"/>
                <w:numId w:val="16"/>
              </w:numPr>
              <w:tabs>
                <w:tab w:val="num" w:pos="284"/>
              </w:tabs>
              <w:spacing w:line="300" w:lineRule="auto"/>
              <w:ind w:left="142" w:hanging="142"/>
              <w:rPr>
                <w:rFonts w:ascii="Calibri" w:hAnsi="Calibri" w:cs="Calibri"/>
                <w:color w:val="000000"/>
                <w:sz w:val="22"/>
                <w:szCs w:val="22"/>
              </w:rPr>
            </w:pPr>
            <w:r w:rsidRPr="002C4898">
              <w:rPr>
                <w:rFonts w:ascii="Calibri" w:hAnsi="Calibri" w:cs="Calibri"/>
                <w:color w:val="000000"/>
                <w:sz w:val="22"/>
                <w:szCs w:val="22"/>
              </w:rPr>
              <w:t>Jednos</w:t>
            </w:r>
            <w:r>
              <w:rPr>
                <w:rFonts w:ascii="Calibri" w:hAnsi="Calibri" w:cs="Calibri"/>
                <w:color w:val="000000"/>
                <w:sz w:val="22"/>
                <w:szCs w:val="22"/>
              </w:rPr>
              <w:t>tka zobowiązana jest do złożenia</w:t>
            </w:r>
            <w:r w:rsidRPr="002C4898">
              <w:rPr>
                <w:rFonts w:ascii="Calibri" w:hAnsi="Calibri" w:cs="Calibri"/>
                <w:color w:val="000000"/>
                <w:sz w:val="22"/>
                <w:szCs w:val="22"/>
              </w:rPr>
              <w:t xml:space="preserve"> sprawozda</w:t>
            </w:r>
            <w:r>
              <w:rPr>
                <w:rFonts w:ascii="Calibri" w:hAnsi="Calibri" w:cs="Calibri"/>
                <w:color w:val="000000"/>
                <w:sz w:val="22"/>
                <w:szCs w:val="22"/>
              </w:rPr>
              <w:t>ń</w:t>
            </w:r>
            <w:r w:rsidRPr="002C4898">
              <w:rPr>
                <w:rFonts w:ascii="Calibri" w:hAnsi="Calibri" w:cs="Calibri"/>
                <w:color w:val="000000"/>
                <w:sz w:val="22"/>
                <w:szCs w:val="22"/>
              </w:rPr>
              <w:t xml:space="preserve"> finansow</w:t>
            </w:r>
            <w:r>
              <w:rPr>
                <w:rFonts w:ascii="Calibri" w:hAnsi="Calibri" w:cs="Calibri"/>
                <w:color w:val="000000"/>
                <w:sz w:val="22"/>
                <w:szCs w:val="22"/>
              </w:rPr>
              <w:t>ych</w:t>
            </w:r>
            <w:r w:rsidRPr="002C4898">
              <w:rPr>
                <w:rFonts w:ascii="Calibri" w:hAnsi="Calibri" w:cs="Calibri"/>
                <w:color w:val="000000"/>
                <w:sz w:val="22"/>
                <w:szCs w:val="22"/>
              </w:rPr>
              <w:t xml:space="preserve"> z realizacji </w:t>
            </w:r>
            <w:r>
              <w:rPr>
                <w:rFonts w:ascii="Calibri" w:hAnsi="Calibri" w:cs="Calibri"/>
                <w:color w:val="000000"/>
                <w:sz w:val="22"/>
                <w:szCs w:val="22"/>
              </w:rPr>
              <w:t>Projektu</w:t>
            </w:r>
            <w:r w:rsidRPr="002C4898">
              <w:rPr>
                <w:rFonts w:ascii="Calibri" w:hAnsi="Calibri" w:cs="Calibri"/>
                <w:color w:val="000000"/>
                <w:sz w:val="22"/>
                <w:szCs w:val="22"/>
              </w:rPr>
              <w:t xml:space="preserve">, zgodnie ze wzorem stanowiącym </w:t>
            </w:r>
            <w:r>
              <w:rPr>
                <w:rFonts w:ascii="Calibri" w:hAnsi="Calibri" w:cs="Calibri"/>
                <w:color w:val="000000"/>
                <w:sz w:val="22"/>
                <w:szCs w:val="22"/>
              </w:rPr>
              <w:t>Z</w:t>
            </w:r>
            <w:r w:rsidRPr="002C4898">
              <w:rPr>
                <w:rFonts w:ascii="Calibri" w:hAnsi="Calibri" w:cs="Calibri"/>
                <w:color w:val="000000"/>
                <w:sz w:val="22"/>
                <w:szCs w:val="22"/>
              </w:rPr>
              <w:t xml:space="preserve">ałącznik nr 1 do Umowy, w terminie </w:t>
            </w:r>
            <w:r>
              <w:rPr>
                <w:rFonts w:ascii="Calibri" w:hAnsi="Calibri" w:cs="Calibri"/>
                <w:color w:val="000000"/>
                <w:sz w:val="22"/>
                <w:szCs w:val="22"/>
              </w:rPr>
              <w:t>21 dni</w:t>
            </w:r>
            <w:r w:rsidRPr="002C4898">
              <w:rPr>
                <w:rFonts w:ascii="Calibri" w:hAnsi="Calibri" w:cs="Calibri"/>
                <w:color w:val="000000"/>
                <w:sz w:val="22"/>
                <w:szCs w:val="22"/>
              </w:rPr>
              <w:t xml:space="preserve"> od zakończenia </w:t>
            </w:r>
            <w:r>
              <w:rPr>
                <w:rFonts w:ascii="Calibri" w:hAnsi="Calibri" w:cs="Calibri"/>
                <w:color w:val="000000"/>
                <w:sz w:val="22"/>
                <w:szCs w:val="22"/>
              </w:rPr>
              <w:t>6. miesiąca (sprawozdanie śródokresowe) i 12. miesiąca (sprawozdanie końcowe) trwania Projektu</w:t>
            </w:r>
            <w:r w:rsidRPr="002C4898">
              <w:rPr>
                <w:rFonts w:ascii="Calibri" w:hAnsi="Calibri" w:cs="Calibri"/>
                <w:color w:val="000000"/>
                <w:sz w:val="22"/>
                <w:szCs w:val="22"/>
              </w:rPr>
              <w:t>. W przypadku przedłużenia</w:t>
            </w:r>
            <w:r>
              <w:rPr>
                <w:rFonts w:ascii="Calibri" w:hAnsi="Calibri" w:cs="Calibri"/>
                <w:color w:val="000000"/>
                <w:sz w:val="22"/>
                <w:szCs w:val="22"/>
              </w:rPr>
              <w:t xml:space="preserve"> Projektu</w:t>
            </w:r>
            <w:r w:rsidRPr="002C4898">
              <w:rPr>
                <w:rFonts w:ascii="Calibri" w:hAnsi="Calibri" w:cs="Calibri"/>
                <w:color w:val="000000"/>
                <w:sz w:val="22"/>
                <w:szCs w:val="22"/>
              </w:rPr>
              <w:t xml:space="preserve"> sprawozdanie</w:t>
            </w:r>
            <w:r w:rsidR="00427942">
              <w:rPr>
                <w:rFonts w:ascii="Calibri" w:hAnsi="Calibri" w:cs="Calibri"/>
                <w:color w:val="000000"/>
                <w:sz w:val="22"/>
                <w:szCs w:val="22"/>
              </w:rPr>
              <w:t xml:space="preserve"> merytoryczne </w:t>
            </w:r>
            <w:r>
              <w:rPr>
                <w:rFonts w:ascii="Calibri" w:hAnsi="Calibri" w:cs="Calibri"/>
                <w:color w:val="000000"/>
                <w:sz w:val="22"/>
                <w:szCs w:val="22"/>
              </w:rPr>
              <w:t>końcowe</w:t>
            </w:r>
            <w:r w:rsidR="00427942">
              <w:rPr>
                <w:rFonts w:ascii="Calibri" w:hAnsi="Calibri" w:cs="Calibri"/>
                <w:color w:val="000000"/>
                <w:sz w:val="22"/>
                <w:szCs w:val="22"/>
              </w:rPr>
              <w:t xml:space="preserve"> oraz sprawozdanie finansowe</w:t>
            </w:r>
            <w:r w:rsidRPr="002C4898">
              <w:rPr>
                <w:rFonts w:ascii="Calibri" w:hAnsi="Calibri" w:cs="Calibri"/>
                <w:color w:val="000000"/>
                <w:sz w:val="22"/>
                <w:szCs w:val="22"/>
              </w:rPr>
              <w:t xml:space="preserve"> powinno być złożone </w:t>
            </w:r>
            <w:r>
              <w:rPr>
                <w:rFonts w:ascii="Calibri" w:hAnsi="Calibri" w:cs="Calibri"/>
                <w:color w:val="000000"/>
                <w:sz w:val="22"/>
                <w:szCs w:val="22"/>
              </w:rPr>
              <w:t xml:space="preserve">w terminie </w:t>
            </w:r>
            <w:r w:rsidRPr="002C4898">
              <w:rPr>
                <w:rFonts w:ascii="Calibri" w:hAnsi="Calibri" w:cs="Calibri"/>
                <w:color w:val="000000"/>
                <w:sz w:val="22"/>
                <w:szCs w:val="22"/>
              </w:rPr>
              <w:t xml:space="preserve">do </w:t>
            </w:r>
            <w:r>
              <w:rPr>
                <w:rFonts w:ascii="Calibri" w:hAnsi="Calibri" w:cs="Calibri"/>
                <w:color w:val="000000"/>
                <w:sz w:val="22"/>
                <w:szCs w:val="22"/>
              </w:rPr>
              <w:t>21 dni</w:t>
            </w:r>
            <w:r w:rsidRPr="002C4898">
              <w:rPr>
                <w:rFonts w:ascii="Calibri" w:hAnsi="Calibri" w:cs="Calibri"/>
                <w:color w:val="000000"/>
                <w:sz w:val="22"/>
                <w:szCs w:val="22"/>
              </w:rPr>
              <w:t xml:space="preserve"> od zakończenia okresu przedłużenia.</w:t>
            </w:r>
            <w:r w:rsidR="00427942">
              <w:rPr>
                <w:rFonts w:ascii="Calibri" w:hAnsi="Calibri" w:cs="Calibri"/>
                <w:color w:val="000000"/>
                <w:sz w:val="22"/>
                <w:szCs w:val="22"/>
              </w:rPr>
              <w:t xml:space="preserve"> </w:t>
            </w:r>
          </w:p>
          <w:p w14:paraId="02DFCC69" w14:textId="39816AD3" w:rsidR="008F0A36" w:rsidRPr="001A4503" w:rsidRDefault="00D81C10" w:rsidP="001A4503">
            <w:pPr>
              <w:pStyle w:val="Tekstpodstawowy"/>
              <w:numPr>
                <w:ilvl w:val="0"/>
                <w:numId w:val="16"/>
              </w:numPr>
              <w:tabs>
                <w:tab w:val="left" w:pos="284"/>
              </w:tabs>
              <w:spacing w:line="300" w:lineRule="auto"/>
              <w:ind w:left="142" w:hanging="142"/>
              <w:rPr>
                <w:rFonts w:ascii="Calibri" w:hAnsi="Calibri"/>
                <w:color w:val="000000"/>
                <w:sz w:val="22"/>
                <w:szCs w:val="22"/>
              </w:rPr>
            </w:pPr>
            <w:r w:rsidRPr="004F6194">
              <w:rPr>
                <w:rFonts w:ascii="Calibri" w:hAnsi="Calibri" w:cs="Calibri"/>
                <w:color w:val="000000"/>
                <w:sz w:val="22"/>
                <w:szCs w:val="22"/>
              </w:rPr>
              <w:t xml:space="preserve">Sprawozdanie finansowe podpisane przez Laureatów oraz przedstawiciela służb finansowych Jednostki winno obejmować narastająco liczbę osobomiesięcy poświęconych przez Laureatów na rzecz realizacji Projektu </w:t>
            </w:r>
            <w:r w:rsidRPr="004F6194">
              <w:rPr>
                <w:rFonts w:ascii="Calibri" w:hAnsi="Calibri" w:cs="Calibri"/>
                <w:color w:val="000000"/>
                <w:sz w:val="22"/>
                <w:szCs w:val="22"/>
              </w:rPr>
              <w:lastRenderedPageBreak/>
              <w:t>oraz</w:t>
            </w:r>
            <w:r w:rsidRPr="004F6194">
              <w:rPr>
                <w:rFonts w:ascii="Calibri" w:hAnsi="Calibri"/>
                <w:color w:val="000000"/>
                <w:sz w:val="22"/>
                <w:szCs w:val="22"/>
              </w:rPr>
              <w:t xml:space="preserve"> podsumowanie poniesionych wydatków oraz</w:t>
            </w:r>
            <w:r>
              <w:rPr>
                <w:rFonts w:ascii="Calibri" w:hAnsi="Calibri"/>
                <w:color w:val="000000"/>
                <w:sz w:val="22"/>
                <w:szCs w:val="22"/>
                <w:lang w:val="uk-UA"/>
              </w:rPr>
              <w:t xml:space="preserve"> </w:t>
            </w:r>
            <w:r w:rsidRPr="002C4898">
              <w:rPr>
                <w:rFonts w:ascii="Calibri" w:hAnsi="Calibri"/>
                <w:color w:val="000000"/>
                <w:sz w:val="22"/>
                <w:szCs w:val="22"/>
              </w:rPr>
              <w:t>klauzulę o zgodności rozliczenia z Umową</w:t>
            </w:r>
            <w:r>
              <w:rPr>
                <w:rFonts w:ascii="Calibri" w:hAnsi="Calibri"/>
                <w:color w:val="000000"/>
                <w:sz w:val="22"/>
                <w:szCs w:val="22"/>
              </w:rPr>
              <w:t xml:space="preserve"> i</w:t>
            </w:r>
            <w:r w:rsidRPr="002C4898">
              <w:rPr>
                <w:rFonts w:ascii="Calibri" w:hAnsi="Calibri"/>
                <w:color w:val="000000"/>
                <w:sz w:val="22"/>
                <w:szCs w:val="22"/>
              </w:rPr>
              <w:t xml:space="preserve"> obowiązującymi przepisami. </w:t>
            </w:r>
          </w:p>
          <w:p w14:paraId="2E97143E" w14:textId="77777777" w:rsidR="00D81C10" w:rsidRPr="002C4898" w:rsidRDefault="00D81C10" w:rsidP="00D81C10">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7</w:t>
            </w:r>
          </w:p>
          <w:p w14:paraId="74F06A15" w14:textId="4D74C1EB" w:rsidR="00D81C10" w:rsidRDefault="00D81C10" w:rsidP="00D81C10">
            <w:pPr>
              <w:pStyle w:val="Tekstpodstawowy31"/>
              <w:numPr>
                <w:ilvl w:val="0"/>
                <w:numId w:val="22"/>
              </w:numPr>
              <w:tabs>
                <w:tab w:val="clear" w:pos="405"/>
                <w:tab w:val="num"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Po upływie terminu realizacji </w:t>
            </w:r>
            <w:r>
              <w:rPr>
                <w:rFonts w:ascii="Calibri" w:hAnsi="Calibri" w:cs="Calibri"/>
                <w:strike w:val="0"/>
                <w:sz w:val="22"/>
                <w:szCs w:val="22"/>
              </w:rPr>
              <w:t>Projektu</w:t>
            </w:r>
            <w:r w:rsidRPr="002C4898">
              <w:rPr>
                <w:rFonts w:ascii="Calibri" w:hAnsi="Calibri" w:cs="Calibri"/>
                <w:strike w:val="0"/>
                <w:sz w:val="22"/>
                <w:szCs w:val="22"/>
              </w:rPr>
              <w:t xml:space="preserve"> Laurea</w:t>
            </w:r>
            <w:r>
              <w:rPr>
                <w:rFonts w:ascii="Calibri" w:hAnsi="Calibri" w:cs="Calibri"/>
                <w:strike w:val="0"/>
                <w:sz w:val="22"/>
                <w:szCs w:val="22"/>
              </w:rPr>
              <w:t>ci</w:t>
            </w:r>
            <w:r w:rsidRPr="002C4898">
              <w:rPr>
                <w:rFonts w:ascii="Calibri" w:hAnsi="Calibri" w:cs="Calibri"/>
                <w:strike w:val="0"/>
                <w:sz w:val="22"/>
                <w:szCs w:val="22"/>
              </w:rPr>
              <w:t xml:space="preserve"> składa</w:t>
            </w:r>
            <w:r>
              <w:rPr>
                <w:rFonts w:ascii="Calibri" w:hAnsi="Calibri" w:cs="Calibri"/>
                <w:strike w:val="0"/>
                <w:sz w:val="22"/>
                <w:szCs w:val="22"/>
              </w:rPr>
              <w:t>ją</w:t>
            </w:r>
            <w:r w:rsidRPr="002C4898">
              <w:rPr>
                <w:rFonts w:ascii="Calibri" w:hAnsi="Calibri" w:cs="Calibri"/>
                <w:strike w:val="0"/>
                <w:sz w:val="22"/>
                <w:szCs w:val="22"/>
              </w:rPr>
              <w:t xml:space="preserve"> merytoryczny raport końcowy zgodnie z</w:t>
            </w:r>
            <w:r>
              <w:rPr>
                <w:rFonts w:ascii="Calibri" w:hAnsi="Calibri" w:cs="Calibri"/>
                <w:strike w:val="0"/>
                <w:sz w:val="22"/>
                <w:szCs w:val="22"/>
              </w:rPr>
              <w:t>e wzorem stanowiącym</w:t>
            </w:r>
            <w:r w:rsidRPr="002C4898">
              <w:rPr>
                <w:rFonts w:ascii="Calibri" w:hAnsi="Calibri" w:cs="Calibri"/>
                <w:strike w:val="0"/>
                <w:sz w:val="22"/>
                <w:szCs w:val="22"/>
              </w:rPr>
              <w:t xml:space="preserve"> </w:t>
            </w:r>
            <w:r>
              <w:rPr>
                <w:rFonts w:ascii="Calibri" w:hAnsi="Calibri" w:cs="Calibri"/>
                <w:strike w:val="0"/>
                <w:sz w:val="22"/>
                <w:szCs w:val="22"/>
              </w:rPr>
              <w:t>Z</w:t>
            </w:r>
            <w:r w:rsidRPr="002C4898">
              <w:rPr>
                <w:rFonts w:ascii="Calibri" w:hAnsi="Calibri" w:cs="Calibri"/>
                <w:strike w:val="0"/>
                <w:sz w:val="22"/>
                <w:szCs w:val="22"/>
              </w:rPr>
              <w:t>ałącznik nr 2 do Umowy</w:t>
            </w:r>
            <w:r>
              <w:rPr>
                <w:rFonts w:ascii="Calibri" w:hAnsi="Calibri" w:cs="Calibri"/>
                <w:strike w:val="0"/>
                <w:sz w:val="22"/>
                <w:szCs w:val="22"/>
              </w:rPr>
              <w:t xml:space="preserve"> </w:t>
            </w:r>
            <w:r>
              <w:rPr>
                <w:rFonts w:ascii="Calibri" w:hAnsi="Calibri" w:cs="Calibri"/>
                <w:strike w:val="0"/>
                <w:sz w:val="22"/>
                <w:szCs w:val="22"/>
              </w:rPr>
              <w:br/>
              <w:t>w terminie 21 dni od zakończenia realizacji Projektu.</w:t>
            </w:r>
          </w:p>
          <w:p w14:paraId="1340442B" w14:textId="77777777" w:rsidR="0060776C" w:rsidRDefault="0060776C" w:rsidP="0060776C">
            <w:pPr>
              <w:pStyle w:val="Tekstpodstawowy31"/>
              <w:spacing w:line="300" w:lineRule="auto"/>
              <w:ind w:left="142"/>
              <w:jc w:val="both"/>
              <w:rPr>
                <w:rFonts w:ascii="Calibri" w:hAnsi="Calibri" w:cs="Calibri"/>
                <w:strike w:val="0"/>
                <w:sz w:val="22"/>
                <w:szCs w:val="22"/>
              </w:rPr>
            </w:pPr>
          </w:p>
          <w:p w14:paraId="4622A67C" w14:textId="01FC5207" w:rsidR="00D81C10" w:rsidRPr="00A80A35" w:rsidRDefault="00D81C10" w:rsidP="008D37AB">
            <w:pPr>
              <w:pStyle w:val="Tekstpodstawowy31"/>
              <w:numPr>
                <w:ilvl w:val="0"/>
                <w:numId w:val="22"/>
              </w:numPr>
              <w:spacing w:line="300" w:lineRule="auto"/>
              <w:jc w:val="both"/>
              <w:rPr>
                <w:rFonts w:ascii="Calibri" w:hAnsi="Calibri" w:cs="Calibri"/>
                <w:strike w:val="0"/>
                <w:sz w:val="22"/>
                <w:szCs w:val="22"/>
              </w:rPr>
            </w:pPr>
            <w:r w:rsidRPr="00A80A35">
              <w:rPr>
                <w:rFonts w:ascii="Calibri" w:hAnsi="Calibri" w:cs="Calibri"/>
                <w:strike w:val="0"/>
                <w:sz w:val="22"/>
                <w:szCs w:val="22"/>
              </w:rPr>
              <w:t xml:space="preserve">Raport, o którym mowa w ust. 1 niniejszego paragrafu, powinien zawierać: </w:t>
            </w:r>
          </w:p>
          <w:p w14:paraId="3A59AA74" w14:textId="0F24A38A" w:rsidR="00D81C10" w:rsidRDefault="00D81C10" w:rsidP="00D81C10">
            <w:pPr>
              <w:pStyle w:val="Tekstpodstawowy21"/>
              <w:numPr>
                <w:ilvl w:val="0"/>
                <w:numId w:val="20"/>
              </w:numPr>
              <w:spacing w:line="300" w:lineRule="auto"/>
              <w:ind w:left="567" w:hanging="283"/>
              <w:rPr>
                <w:rFonts w:ascii="Calibri" w:hAnsi="Calibri" w:cs="Arial"/>
                <w:color w:val="000000"/>
                <w:sz w:val="22"/>
                <w:szCs w:val="22"/>
              </w:rPr>
            </w:pPr>
            <w:r w:rsidRPr="002C4898">
              <w:rPr>
                <w:rFonts w:ascii="Calibri" w:hAnsi="Calibri" w:cs="Arial"/>
                <w:color w:val="000000"/>
                <w:sz w:val="22"/>
                <w:szCs w:val="22"/>
              </w:rPr>
              <w:t xml:space="preserve">podsumowanie uzyskanych rezultatów badań, wraz z informacją o wpływie </w:t>
            </w:r>
            <w:r>
              <w:rPr>
                <w:rFonts w:ascii="Calibri" w:hAnsi="Calibri" w:cs="Arial"/>
                <w:color w:val="000000"/>
                <w:sz w:val="22"/>
                <w:szCs w:val="22"/>
              </w:rPr>
              <w:t>przyznanego finansowania</w:t>
            </w:r>
            <w:r w:rsidRPr="002C4898">
              <w:rPr>
                <w:rFonts w:ascii="Calibri" w:hAnsi="Calibri" w:cs="Arial"/>
                <w:color w:val="000000"/>
                <w:sz w:val="22"/>
                <w:szCs w:val="22"/>
              </w:rPr>
              <w:t xml:space="preserve"> na </w:t>
            </w:r>
            <w:r>
              <w:rPr>
                <w:rFonts w:ascii="Calibri" w:hAnsi="Calibri" w:cs="Arial"/>
                <w:color w:val="000000"/>
                <w:sz w:val="22"/>
                <w:szCs w:val="22"/>
              </w:rPr>
              <w:t>rozwijanie polsko-ukraińskiej</w:t>
            </w:r>
            <w:r w:rsidRPr="002C4898">
              <w:rPr>
                <w:rFonts w:ascii="Calibri" w:hAnsi="Calibri" w:cs="Arial"/>
                <w:color w:val="000000"/>
                <w:sz w:val="22"/>
                <w:szCs w:val="22"/>
              </w:rPr>
              <w:t xml:space="preserve"> współpracy naukowej, </w:t>
            </w:r>
          </w:p>
          <w:p w14:paraId="0BA2A38D" w14:textId="77777777" w:rsidR="00D81C10" w:rsidRPr="002C4898" w:rsidRDefault="00D81C10" w:rsidP="00D81C10">
            <w:pPr>
              <w:pStyle w:val="Tekstpodstawowy21"/>
              <w:spacing w:line="300" w:lineRule="auto"/>
              <w:ind w:left="567"/>
              <w:rPr>
                <w:rFonts w:ascii="Calibri" w:hAnsi="Calibri" w:cs="Arial"/>
                <w:color w:val="000000"/>
                <w:sz w:val="22"/>
                <w:szCs w:val="22"/>
              </w:rPr>
            </w:pPr>
          </w:p>
          <w:p w14:paraId="1CED01F4" w14:textId="77777777" w:rsidR="00D81C10" w:rsidRPr="002C4898" w:rsidRDefault="00D81C10" w:rsidP="00D81C10">
            <w:pPr>
              <w:pStyle w:val="Tekstpodstawowy21"/>
              <w:numPr>
                <w:ilvl w:val="0"/>
                <w:numId w:val="20"/>
              </w:numPr>
              <w:spacing w:line="300" w:lineRule="auto"/>
              <w:ind w:left="567" w:hanging="283"/>
              <w:rPr>
                <w:rFonts w:ascii="Calibri" w:hAnsi="Calibri" w:cs="Arial"/>
                <w:color w:val="000000"/>
                <w:sz w:val="22"/>
                <w:szCs w:val="22"/>
              </w:rPr>
            </w:pPr>
            <w:r w:rsidRPr="002C4898">
              <w:rPr>
                <w:rFonts w:ascii="Calibri" w:hAnsi="Calibri" w:cs="Arial"/>
                <w:color w:val="000000"/>
                <w:sz w:val="22"/>
                <w:szCs w:val="22"/>
              </w:rPr>
              <w:t>streszczenie (o charakterze popularyzatorskim) projektu i uzyskanych rezultatów naukowych,</w:t>
            </w:r>
          </w:p>
          <w:p w14:paraId="4B70B100" w14:textId="77777777" w:rsidR="00D81C10" w:rsidRPr="008C1595" w:rsidRDefault="00D81C10" w:rsidP="00D81C10">
            <w:pPr>
              <w:numPr>
                <w:ilvl w:val="0"/>
                <w:numId w:val="20"/>
              </w:numPr>
              <w:suppressAutoHyphens/>
              <w:spacing w:line="300" w:lineRule="auto"/>
              <w:ind w:left="567" w:hanging="283"/>
              <w:jc w:val="both"/>
              <w:rPr>
                <w:rFonts w:ascii="Calibri" w:hAnsi="Calibri" w:cs="Calibri"/>
                <w:color w:val="000000"/>
              </w:rPr>
            </w:pPr>
            <w:r w:rsidRPr="002C4898">
              <w:rPr>
                <w:rFonts w:ascii="Calibri" w:hAnsi="Calibri" w:cs="Arial"/>
                <w:color w:val="000000"/>
              </w:rPr>
              <w:t>listę najważniejszych prac i artykułów naukowych</w:t>
            </w:r>
            <w:r>
              <w:rPr>
                <w:rFonts w:ascii="Calibri" w:hAnsi="Calibri" w:cs="Arial"/>
                <w:color w:val="000000"/>
              </w:rPr>
              <w:t xml:space="preserve"> oraz innych rezultatów projektu</w:t>
            </w:r>
            <w:r w:rsidRPr="002C4898">
              <w:rPr>
                <w:rFonts w:ascii="Calibri" w:hAnsi="Calibri" w:cs="Arial"/>
                <w:color w:val="000000"/>
              </w:rPr>
              <w:t>,</w:t>
            </w:r>
            <w:r>
              <w:rPr>
                <w:rFonts w:ascii="Calibri" w:hAnsi="Calibri" w:cs="Arial"/>
                <w:color w:val="000000"/>
              </w:rPr>
              <w:t xml:space="preserve"> będących w przygotowaniu,</w:t>
            </w:r>
            <w:r w:rsidRPr="002C4898">
              <w:rPr>
                <w:rFonts w:ascii="Calibri" w:hAnsi="Calibri" w:cs="Arial"/>
                <w:color w:val="000000"/>
              </w:rPr>
              <w:t xml:space="preserve"> opublikowanych lub powstałych podczas realizacji </w:t>
            </w:r>
            <w:r>
              <w:rPr>
                <w:rFonts w:ascii="Calibri" w:hAnsi="Calibri" w:cs="Arial"/>
                <w:color w:val="000000"/>
              </w:rPr>
              <w:t>Projektu,</w:t>
            </w:r>
          </w:p>
          <w:p w14:paraId="3D433227" w14:textId="77777777" w:rsidR="00D81C10" w:rsidRPr="002C4898" w:rsidRDefault="00D81C10" w:rsidP="00D81C10">
            <w:pPr>
              <w:numPr>
                <w:ilvl w:val="0"/>
                <w:numId w:val="20"/>
              </w:numPr>
              <w:suppressAutoHyphens/>
              <w:spacing w:line="300" w:lineRule="auto"/>
              <w:ind w:left="567" w:hanging="283"/>
              <w:jc w:val="both"/>
              <w:rPr>
                <w:rFonts w:ascii="Calibri" w:hAnsi="Calibri" w:cs="Calibri"/>
                <w:color w:val="000000"/>
              </w:rPr>
            </w:pPr>
            <w:r>
              <w:rPr>
                <w:rFonts w:ascii="Calibri" w:hAnsi="Calibri" w:cs="Arial"/>
                <w:color w:val="000000"/>
              </w:rPr>
              <w:t>informację o zrealizowanych i planowanych działaniach upowszechniających rezultaty Projektu</w:t>
            </w:r>
            <w:r w:rsidRPr="002C4898">
              <w:rPr>
                <w:rFonts w:ascii="Calibri" w:hAnsi="Calibri" w:cs="Arial"/>
                <w:color w:val="000000"/>
              </w:rPr>
              <w:t>.</w:t>
            </w:r>
          </w:p>
          <w:p w14:paraId="55E7E440" w14:textId="77777777" w:rsidR="00D81C10" w:rsidRPr="002C4898" w:rsidRDefault="00D81C10" w:rsidP="00D81C10">
            <w:pPr>
              <w:pStyle w:val="Tekstpodstawowy"/>
              <w:tabs>
                <w:tab w:val="num" w:pos="284"/>
              </w:tabs>
              <w:spacing w:line="300" w:lineRule="auto"/>
              <w:ind w:left="142" w:hanging="142"/>
              <w:jc w:val="center"/>
              <w:rPr>
                <w:rFonts w:ascii="Calibri" w:hAnsi="Calibri" w:cs="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8</w:t>
            </w:r>
          </w:p>
          <w:p w14:paraId="3C2C3C2C" w14:textId="77777777" w:rsidR="00D81C10" w:rsidRPr="002C4898" w:rsidRDefault="00D81C10" w:rsidP="00D81C10">
            <w:pPr>
              <w:pStyle w:val="Tekstpodstawowy"/>
              <w:numPr>
                <w:ilvl w:val="0"/>
                <w:numId w:val="21"/>
              </w:numPr>
              <w:tabs>
                <w:tab w:val="num" w:pos="284"/>
              </w:tabs>
              <w:spacing w:line="300" w:lineRule="auto"/>
              <w:ind w:left="142" w:hanging="142"/>
              <w:rPr>
                <w:rFonts w:ascii="Calibri" w:hAnsi="Calibri" w:cs="Calibri"/>
                <w:color w:val="000000"/>
                <w:sz w:val="22"/>
                <w:szCs w:val="22"/>
              </w:rPr>
            </w:pPr>
            <w:r w:rsidRPr="002C4898">
              <w:rPr>
                <w:rFonts w:ascii="Calibri" w:hAnsi="Calibri" w:cs="Calibri"/>
                <w:color w:val="000000"/>
                <w:sz w:val="22"/>
                <w:szCs w:val="22"/>
              </w:rPr>
              <w:t>Laurea</w:t>
            </w:r>
            <w:r>
              <w:rPr>
                <w:rFonts w:ascii="Calibri" w:hAnsi="Calibri" w:cs="Calibri"/>
                <w:color w:val="000000"/>
                <w:sz w:val="22"/>
                <w:szCs w:val="22"/>
              </w:rPr>
              <w:t>ci</w:t>
            </w:r>
            <w:r w:rsidRPr="002C4898">
              <w:rPr>
                <w:rFonts w:ascii="Calibri" w:hAnsi="Calibri" w:cs="Calibri"/>
                <w:color w:val="000000"/>
                <w:sz w:val="22"/>
                <w:szCs w:val="22"/>
              </w:rPr>
              <w:t xml:space="preserve"> zobowiązan</w:t>
            </w:r>
            <w:r>
              <w:rPr>
                <w:rFonts w:ascii="Calibri" w:hAnsi="Calibri" w:cs="Calibri"/>
                <w:color w:val="000000"/>
                <w:sz w:val="22"/>
                <w:szCs w:val="22"/>
              </w:rPr>
              <w:t>i są</w:t>
            </w:r>
            <w:r w:rsidRPr="002C4898">
              <w:rPr>
                <w:rFonts w:ascii="Calibri" w:hAnsi="Calibri" w:cs="Calibri"/>
                <w:color w:val="000000"/>
                <w:sz w:val="22"/>
                <w:szCs w:val="22"/>
              </w:rPr>
              <w:t xml:space="preserve"> do prowadzenia pracy badawczej i dydaktycznej w okresie realizacji </w:t>
            </w:r>
            <w:r>
              <w:rPr>
                <w:rFonts w:ascii="Calibri" w:hAnsi="Calibri" w:cs="Calibri"/>
                <w:color w:val="000000"/>
                <w:sz w:val="22"/>
                <w:szCs w:val="22"/>
              </w:rPr>
              <w:t>Projektu</w:t>
            </w:r>
            <w:r w:rsidRPr="002C4898">
              <w:rPr>
                <w:rFonts w:ascii="Calibri" w:hAnsi="Calibri" w:cs="Calibri"/>
                <w:color w:val="000000"/>
                <w:sz w:val="22"/>
                <w:szCs w:val="22"/>
              </w:rPr>
              <w:t>.</w:t>
            </w:r>
          </w:p>
          <w:p w14:paraId="080D446C" w14:textId="77777777" w:rsidR="00D81C10" w:rsidRPr="002C4898" w:rsidRDefault="00D81C10" w:rsidP="00D81C10">
            <w:pPr>
              <w:pStyle w:val="Tekstpodstawowy"/>
              <w:numPr>
                <w:ilvl w:val="0"/>
                <w:numId w:val="21"/>
              </w:numPr>
              <w:tabs>
                <w:tab w:val="num" w:pos="284"/>
              </w:tabs>
              <w:spacing w:line="300" w:lineRule="auto"/>
              <w:ind w:left="142" w:hanging="142"/>
              <w:rPr>
                <w:rFonts w:ascii="Calibri" w:hAnsi="Calibri" w:cs="Calibri"/>
                <w:color w:val="000000"/>
                <w:sz w:val="22"/>
                <w:szCs w:val="22"/>
              </w:rPr>
            </w:pPr>
            <w:r>
              <w:rPr>
                <w:rFonts w:ascii="Calibri" w:hAnsi="Calibri" w:cs="Calibri"/>
                <w:color w:val="000000"/>
                <w:sz w:val="22"/>
                <w:szCs w:val="22"/>
              </w:rPr>
              <w:t>Laureaci</w:t>
            </w:r>
            <w:r w:rsidRPr="002C4898">
              <w:rPr>
                <w:rFonts w:ascii="Calibri" w:hAnsi="Calibri" w:cs="Calibri"/>
                <w:color w:val="000000"/>
                <w:sz w:val="22"/>
                <w:szCs w:val="22"/>
              </w:rPr>
              <w:t xml:space="preserve"> zobowiązan</w:t>
            </w:r>
            <w:r>
              <w:rPr>
                <w:rFonts w:ascii="Calibri" w:hAnsi="Calibri" w:cs="Calibri"/>
                <w:color w:val="000000"/>
                <w:sz w:val="22"/>
                <w:szCs w:val="22"/>
              </w:rPr>
              <w:t>i są</w:t>
            </w:r>
            <w:r w:rsidRPr="002C4898">
              <w:rPr>
                <w:rFonts w:ascii="Calibri" w:hAnsi="Calibri" w:cs="Calibri"/>
                <w:color w:val="000000"/>
                <w:sz w:val="22"/>
                <w:szCs w:val="22"/>
              </w:rPr>
              <w:t xml:space="preserve"> do podejmowania działań zmierzających do zwiększenia publicznego zrozumienia </w:t>
            </w:r>
            <w:r>
              <w:rPr>
                <w:rFonts w:ascii="Calibri" w:hAnsi="Calibri" w:cs="Calibri"/>
                <w:color w:val="000000"/>
                <w:sz w:val="22"/>
                <w:szCs w:val="22"/>
              </w:rPr>
              <w:t>nauki i prowadzonych przez nich badań oraz wspierających praktyczne wykorzystanie rezultatów Projektu</w:t>
            </w:r>
            <w:r w:rsidRPr="002C4898">
              <w:rPr>
                <w:rFonts w:ascii="Calibri" w:hAnsi="Calibri" w:cs="Calibri"/>
                <w:color w:val="000000"/>
                <w:sz w:val="22"/>
                <w:szCs w:val="22"/>
              </w:rPr>
              <w:t>.</w:t>
            </w:r>
          </w:p>
          <w:p w14:paraId="00068DF3" w14:textId="77777777" w:rsidR="00D81C10" w:rsidRPr="002C4898" w:rsidRDefault="00D81C10" w:rsidP="00D81C10">
            <w:pPr>
              <w:pStyle w:val="Tekstpodstawowy"/>
              <w:numPr>
                <w:ilvl w:val="0"/>
                <w:numId w:val="21"/>
              </w:numPr>
              <w:tabs>
                <w:tab w:val="num" w:pos="284"/>
              </w:tabs>
              <w:spacing w:line="300" w:lineRule="auto"/>
              <w:ind w:left="142" w:hanging="142"/>
              <w:rPr>
                <w:rFonts w:ascii="Calibri" w:hAnsi="Calibri" w:cs="Calibri"/>
                <w:sz w:val="22"/>
                <w:szCs w:val="22"/>
              </w:rPr>
            </w:pPr>
            <w:r w:rsidRPr="002C4898">
              <w:rPr>
                <w:rFonts w:ascii="Calibri" w:hAnsi="Calibri" w:cs="Calibri"/>
                <w:color w:val="000000"/>
                <w:sz w:val="22"/>
                <w:szCs w:val="22"/>
              </w:rPr>
              <w:t>Laurea</w:t>
            </w:r>
            <w:r>
              <w:rPr>
                <w:rFonts w:ascii="Calibri" w:hAnsi="Calibri" w:cs="Calibri"/>
                <w:color w:val="000000"/>
                <w:sz w:val="22"/>
                <w:szCs w:val="22"/>
              </w:rPr>
              <w:t>ci</w:t>
            </w:r>
            <w:r w:rsidRPr="002C4898">
              <w:rPr>
                <w:rFonts w:ascii="Calibri" w:hAnsi="Calibri" w:cs="Calibri"/>
                <w:color w:val="000000"/>
                <w:sz w:val="22"/>
                <w:szCs w:val="22"/>
              </w:rPr>
              <w:t xml:space="preserve"> zobowiązan</w:t>
            </w:r>
            <w:r>
              <w:rPr>
                <w:rFonts w:ascii="Calibri" w:hAnsi="Calibri" w:cs="Calibri"/>
                <w:color w:val="000000"/>
                <w:sz w:val="22"/>
                <w:szCs w:val="22"/>
              </w:rPr>
              <w:t>i</w:t>
            </w:r>
            <w:r w:rsidRPr="002C4898">
              <w:rPr>
                <w:rFonts w:ascii="Calibri" w:hAnsi="Calibri" w:cs="Calibri"/>
                <w:color w:val="000000"/>
                <w:sz w:val="22"/>
                <w:szCs w:val="22"/>
              </w:rPr>
              <w:t xml:space="preserve"> </w:t>
            </w:r>
            <w:r>
              <w:rPr>
                <w:rFonts w:ascii="Calibri" w:hAnsi="Calibri" w:cs="Calibri"/>
                <w:color w:val="000000"/>
                <w:sz w:val="22"/>
                <w:szCs w:val="22"/>
              </w:rPr>
              <w:t xml:space="preserve">są </w:t>
            </w:r>
            <w:r w:rsidRPr="002C4898">
              <w:rPr>
                <w:rFonts w:ascii="Calibri" w:hAnsi="Calibri" w:cs="Calibri"/>
                <w:color w:val="000000"/>
                <w:sz w:val="22"/>
                <w:szCs w:val="22"/>
              </w:rPr>
              <w:t xml:space="preserve">do informowania </w:t>
            </w:r>
            <w:r>
              <w:rPr>
                <w:rFonts w:ascii="Calibri" w:hAnsi="Calibri" w:cs="Calibri"/>
                <w:color w:val="000000"/>
                <w:sz w:val="22"/>
                <w:szCs w:val="22"/>
              </w:rPr>
              <w:br/>
            </w:r>
            <w:r w:rsidRPr="002C4898">
              <w:rPr>
                <w:rFonts w:ascii="Calibri" w:hAnsi="Calibri" w:cs="Calibri"/>
                <w:color w:val="000000"/>
                <w:sz w:val="22"/>
                <w:szCs w:val="22"/>
              </w:rPr>
              <w:t>o mecenacie Fundacji (FNP) w </w:t>
            </w:r>
            <w:r>
              <w:rPr>
                <w:rFonts w:ascii="Calibri" w:hAnsi="Calibri" w:cs="Calibri"/>
                <w:color w:val="000000"/>
                <w:sz w:val="22"/>
                <w:szCs w:val="22"/>
              </w:rPr>
              <w:t xml:space="preserve">materiałach </w:t>
            </w:r>
            <w:r>
              <w:rPr>
                <w:rFonts w:ascii="Calibri" w:hAnsi="Calibri" w:cs="Calibri"/>
                <w:color w:val="000000"/>
                <w:sz w:val="22"/>
                <w:szCs w:val="22"/>
              </w:rPr>
              <w:br/>
              <w:t xml:space="preserve">i </w:t>
            </w:r>
            <w:r w:rsidRPr="002C4898">
              <w:rPr>
                <w:rFonts w:ascii="Calibri" w:hAnsi="Calibri" w:cs="Calibri"/>
                <w:color w:val="000000"/>
                <w:sz w:val="22"/>
                <w:szCs w:val="22"/>
              </w:rPr>
              <w:t>publikacjach przygotowanych i oddawanych do druku z wykorzystaniem środków</w:t>
            </w:r>
            <w:r>
              <w:rPr>
                <w:rFonts w:ascii="Calibri" w:hAnsi="Calibri" w:cs="Calibri"/>
                <w:color w:val="000000"/>
                <w:sz w:val="22"/>
                <w:szCs w:val="22"/>
              </w:rPr>
              <w:t xml:space="preserve"> finansowania Projektu w treści dostosowanej do konkretnego materiału, np. „Publikacja sfinansowana ze środków Fundacji na rzecz Nauki Polskiej w ramach Programu DLA UKRAINY”</w:t>
            </w:r>
            <w:r w:rsidRPr="002C4898">
              <w:rPr>
                <w:rFonts w:ascii="Calibri" w:hAnsi="Calibri" w:cs="Calibri"/>
                <w:color w:val="000000"/>
                <w:sz w:val="22"/>
                <w:szCs w:val="22"/>
              </w:rPr>
              <w:t xml:space="preserve">. </w:t>
            </w:r>
          </w:p>
          <w:p w14:paraId="168044EC" w14:textId="3AB78B3B" w:rsidR="00D81C10" w:rsidRPr="002C4898" w:rsidRDefault="00D81C10" w:rsidP="00D81C10">
            <w:pPr>
              <w:pStyle w:val="Tekstpodstawowy"/>
              <w:numPr>
                <w:ilvl w:val="0"/>
                <w:numId w:val="21"/>
              </w:numPr>
              <w:tabs>
                <w:tab w:val="num" w:pos="284"/>
              </w:tabs>
              <w:spacing w:line="300" w:lineRule="auto"/>
              <w:ind w:left="142" w:hanging="142"/>
              <w:rPr>
                <w:rFonts w:ascii="Calibri" w:hAnsi="Calibri" w:cs="Calibri"/>
                <w:color w:val="000000"/>
                <w:sz w:val="22"/>
                <w:szCs w:val="22"/>
              </w:rPr>
            </w:pPr>
            <w:r w:rsidRPr="002C4898">
              <w:rPr>
                <w:rFonts w:ascii="Calibri" w:hAnsi="Calibri" w:cs="Calibri"/>
                <w:sz w:val="22"/>
                <w:szCs w:val="22"/>
              </w:rPr>
              <w:t>Przy okazji konferencji, seminariów i innego rodzaju wystąpień publicznych</w:t>
            </w:r>
            <w:r>
              <w:rPr>
                <w:rFonts w:ascii="Calibri" w:hAnsi="Calibri" w:cs="Calibri"/>
                <w:sz w:val="22"/>
                <w:szCs w:val="22"/>
              </w:rPr>
              <w:t xml:space="preserve"> oraz wszelkich innych działaniach będących rezultatami Projektu</w:t>
            </w:r>
            <w:r w:rsidRPr="002C4898">
              <w:rPr>
                <w:rFonts w:ascii="Calibri" w:hAnsi="Calibri" w:cs="Calibri"/>
                <w:color w:val="000000"/>
                <w:sz w:val="22"/>
                <w:szCs w:val="22"/>
              </w:rPr>
              <w:t xml:space="preserve"> </w:t>
            </w:r>
            <w:r>
              <w:rPr>
                <w:rFonts w:ascii="Calibri" w:hAnsi="Calibri" w:cs="Calibri"/>
                <w:color w:val="000000"/>
                <w:sz w:val="22"/>
                <w:szCs w:val="22"/>
              </w:rPr>
              <w:t>Laureaci są zobowiązani</w:t>
            </w:r>
            <w:r w:rsidRPr="002C4898">
              <w:rPr>
                <w:rFonts w:ascii="Calibri" w:hAnsi="Calibri" w:cs="Calibri"/>
                <w:sz w:val="22"/>
                <w:szCs w:val="22"/>
              </w:rPr>
              <w:t xml:space="preserve"> do informowania o mecenacie Fundacji.</w:t>
            </w:r>
          </w:p>
          <w:p w14:paraId="2293F817" w14:textId="33959B1D" w:rsidR="00D81C10" w:rsidRPr="001A4503" w:rsidRDefault="00D81C10" w:rsidP="001A4503">
            <w:pPr>
              <w:pStyle w:val="Tekstpodstawowy"/>
              <w:numPr>
                <w:ilvl w:val="0"/>
                <w:numId w:val="21"/>
              </w:numPr>
              <w:tabs>
                <w:tab w:val="left" w:pos="360"/>
              </w:tabs>
              <w:spacing w:line="300" w:lineRule="auto"/>
              <w:ind w:left="142" w:hanging="142"/>
              <w:rPr>
                <w:rFonts w:ascii="Calibri" w:hAnsi="Calibri" w:cs="Calibri"/>
                <w:color w:val="000000"/>
                <w:sz w:val="22"/>
                <w:szCs w:val="22"/>
              </w:rPr>
            </w:pPr>
            <w:r w:rsidRPr="009C2B74">
              <w:rPr>
                <w:rFonts w:ascii="Calibri" w:hAnsi="Calibri" w:cs="Calibri"/>
                <w:color w:val="000000"/>
                <w:sz w:val="22"/>
                <w:szCs w:val="22"/>
              </w:rPr>
              <w:lastRenderedPageBreak/>
              <w:t>Laureaci i Jednostka zobowiązani są do oznakowania składników majątkowych sfinansowanych bądź dofinansowanych ze</w:t>
            </w:r>
            <w:r>
              <w:rPr>
                <w:rFonts w:ascii="Calibri" w:hAnsi="Calibri" w:cs="Calibri"/>
                <w:color w:val="000000"/>
                <w:sz w:val="22"/>
                <w:szCs w:val="22"/>
                <w:lang w:val="uk-UA"/>
              </w:rPr>
              <w:t xml:space="preserve"> </w:t>
            </w:r>
            <w:r>
              <w:rPr>
                <w:rFonts w:ascii="Calibri" w:hAnsi="Calibri" w:cs="Calibri"/>
                <w:color w:val="000000"/>
                <w:sz w:val="22"/>
                <w:szCs w:val="22"/>
              </w:rPr>
              <w:t>środków</w:t>
            </w:r>
            <w:r w:rsidR="001A4503">
              <w:rPr>
                <w:rFonts w:ascii="Calibri" w:hAnsi="Calibri" w:cs="Calibri"/>
                <w:color w:val="000000"/>
                <w:sz w:val="22"/>
                <w:szCs w:val="22"/>
              </w:rPr>
              <w:t xml:space="preserve"> </w:t>
            </w:r>
            <w:r w:rsidRPr="00A518C5">
              <w:rPr>
                <w:rFonts w:ascii="Calibri" w:hAnsi="Calibri" w:cs="Calibri"/>
                <w:color w:val="000000"/>
                <w:sz w:val="22"/>
                <w:szCs w:val="22"/>
                <w:lang w:val="uk-UA"/>
              </w:rPr>
              <w:t>Projektu odpowiednio</w:t>
            </w:r>
            <w:r w:rsidRPr="001A4503">
              <w:rPr>
                <w:rFonts w:ascii="Calibri" w:hAnsi="Calibri" w:cs="Calibri"/>
                <w:color w:val="000000"/>
              </w:rPr>
              <w:t xml:space="preserve"> </w:t>
            </w:r>
            <w:r w:rsidRPr="001A4503">
              <w:rPr>
                <w:rFonts w:ascii="Calibri" w:hAnsi="Calibri" w:cs="Calibri"/>
                <w:color w:val="000000"/>
                <w:sz w:val="22"/>
                <w:szCs w:val="22"/>
              </w:rPr>
              <w:t>informacją następującej treści: „Sfinansowano / Dofinansowano ze środków Fundacji na rzecz Nauki Polskiej”.</w:t>
            </w:r>
          </w:p>
          <w:p w14:paraId="21A15702" w14:textId="77777777" w:rsidR="00D81C10" w:rsidRPr="002C4898" w:rsidRDefault="00D81C10" w:rsidP="00D81C10">
            <w:pPr>
              <w:pStyle w:val="Tekstpodstawowy"/>
              <w:numPr>
                <w:ilvl w:val="0"/>
                <w:numId w:val="21"/>
              </w:numPr>
              <w:spacing w:line="300" w:lineRule="auto"/>
              <w:rPr>
                <w:rFonts w:ascii="Calibri" w:hAnsi="Calibri" w:cs="Calibri"/>
                <w:color w:val="000000"/>
                <w:sz w:val="22"/>
                <w:szCs w:val="22"/>
              </w:rPr>
            </w:pPr>
            <w:r w:rsidRPr="002C4898">
              <w:rPr>
                <w:rFonts w:ascii="Calibri" w:hAnsi="Calibri" w:cs="Calibri"/>
                <w:sz w:val="22"/>
                <w:szCs w:val="22"/>
              </w:rPr>
              <w:t xml:space="preserve">W celach informowania o mecenacie Fundacji, zgodnie z ust. </w:t>
            </w:r>
            <w:r>
              <w:rPr>
                <w:rFonts w:ascii="Calibri" w:hAnsi="Calibri" w:cs="Calibri"/>
                <w:sz w:val="22"/>
                <w:szCs w:val="22"/>
              </w:rPr>
              <w:t>3</w:t>
            </w:r>
            <w:r w:rsidRPr="002C4898">
              <w:rPr>
                <w:rFonts w:ascii="Calibri" w:hAnsi="Calibri" w:cs="Calibri"/>
                <w:sz w:val="22"/>
                <w:szCs w:val="22"/>
              </w:rPr>
              <w:t>-5 niniejszeg</w:t>
            </w:r>
            <w:r>
              <w:rPr>
                <w:rFonts w:ascii="Calibri" w:hAnsi="Calibri" w:cs="Calibri"/>
                <w:sz w:val="22"/>
                <w:szCs w:val="22"/>
              </w:rPr>
              <w:t>o paragrafu, Jednostka i Laureaci</w:t>
            </w:r>
            <w:r w:rsidRPr="002C4898">
              <w:rPr>
                <w:rFonts w:ascii="Calibri" w:hAnsi="Calibri" w:cs="Calibri"/>
                <w:sz w:val="22"/>
                <w:szCs w:val="22"/>
              </w:rPr>
              <w:t xml:space="preserve"> zobowiązani są do wykorzystywania materiałów i oznaczeń promocyjnych zgodnych z zalecenia</w:t>
            </w:r>
            <w:r>
              <w:rPr>
                <w:rFonts w:ascii="Calibri" w:hAnsi="Calibri" w:cs="Calibri"/>
                <w:sz w:val="22"/>
                <w:szCs w:val="22"/>
              </w:rPr>
              <w:t xml:space="preserve">mi Fundacji </w:t>
            </w:r>
            <w:r>
              <w:rPr>
                <w:rFonts w:ascii="Calibri" w:hAnsi="Calibri" w:cs="Calibri"/>
                <w:sz w:val="22"/>
                <w:szCs w:val="22"/>
              </w:rPr>
              <w:br/>
              <w:t>i</w:t>
            </w:r>
            <w:r w:rsidRPr="002C4898">
              <w:rPr>
                <w:rFonts w:ascii="Calibri" w:hAnsi="Calibri" w:cs="Calibri"/>
                <w:sz w:val="22"/>
                <w:szCs w:val="22"/>
              </w:rPr>
              <w:t xml:space="preserve"> wykorzystywania w tym celu wyłącznie oficjalnej nazwy Fundacji i logo dostępnych na stron</w:t>
            </w:r>
            <w:r>
              <w:rPr>
                <w:rFonts w:ascii="Calibri" w:hAnsi="Calibri" w:cs="Calibri"/>
                <w:sz w:val="22"/>
                <w:szCs w:val="22"/>
              </w:rPr>
              <w:t>ie</w:t>
            </w:r>
            <w:r w:rsidRPr="002C4898">
              <w:rPr>
                <w:rFonts w:ascii="Calibri" w:hAnsi="Calibri" w:cs="Calibri"/>
                <w:sz w:val="22"/>
                <w:szCs w:val="22"/>
              </w:rPr>
              <w:t xml:space="preserve"> internetow</w:t>
            </w:r>
            <w:r>
              <w:rPr>
                <w:rFonts w:ascii="Calibri" w:hAnsi="Calibri" w:cs="Calibri"/>
                <w:sz w:val="22"/>
                <w:szCs w:val="22"/>
              </w:rPr>
              <w:t>ej</w:t>
            </w:r>
            <w:r w:rsidRPr="002C4898">
              <w:rPr>
                <w:rFonts w:ascii="Calibri" w:hAnsi="Calibri" w:cs="Calibri"/>
                <w:sz w:val="22"/>
                <w:szCs w:val="22"/>
              </w:rPr>
              <w:t xml:space="preserve"> Fundacji.</w:t>
            </w:r>
          </w:p>
          <w:p w14:paraId="4593BA99" w14:textId="77777777" w:rsidR="00D81C10" w:rsidRPr="002C4898" w:rsidRDefault="00D81C10" w:rsidP="00D81C10">
            <w:pPr>
              <w:pStyle w:val="Tekstpodstawowy"/>
              <w:numPr>
                <w:ilvl w:val="0"/>
                <w:numId w:val="21"/>
              </w:numPr>
              <w:spacing w:line="300" w:lineRule="auto"/>
              <w:rPr>
                <w:rFonts w:ascii="Calibri" w:hAnsi="Calibri" w:cs="Calibri"/>
                <w:sz w:val="22"/>
                <w:szCs w:val="22"/>
              </w:rPr>
            </w:pPr>
            <w:r w:rsidRPr="002C4898">
              <w:rPr>
                <w:rFonts w:ascii="Calibri" w:hAnsi="Calibri" w:cs="Calibri"/>
                <w:color w:val="000000"/>
                <w:sz w:val="22"/>
                <w:szCs w:val="22"/>
              </w:rPr>
              <w:t>Fundacji przysługuje prawo do publicznego informowania o uzyskanych przez Laur</w:t>
            </w:r>
            <w:r>
              <w:rPr>
                <w:rFonts w:ascii="Calibri" w:hAnsi="Calibri" w:cs="Calibri"/>
                <w:color w:val="000000"/>
                <w:sz w:val="22"/>
                <w:szCs w:val="22"/>
              </w:rPr>
              <w:t>eatów</w:t>
            </w:r>
            <w:r w:rsidRPr="002C4898">
              <w:rPr>
                <w:rFonts w:ascii="Calibri" w:hAnsi="Calibri" w:cs="Calibri"/>
                <w:color w:val="000000"/>
                <w:sz w:val="22"/>
                <w:szCs w:val="22"/>
              </w:rPr>
              <w:t xml:space="preserve"> wynikach i poddawania ich ocenie.</w:t>
            </w:r>
          </w:p>
          <w:p w14:paraId="3D5A1CE4" w14:textId="1D4284D6" w:rsidR="00D81C10" w:rsidRPr="001A4503" w:rsidRDefault="00D81C10" w:rsidP="001A4503">
            <w:pPr>
              <w:pStyle w:val="Tekstpodstawowy"/>
              <w:numPr>
                <w:ilvl w:val="0"/>
                <w:numId w:val="21"/>
              </w:numPr>
              <w:spacing w:line="300" w:lineRule="auto"/>
              <w:rPr>
                <w:rFonts w:ascii="Calibri" w:hAnsi="Calibri" w:cs="Calibri"/>
                <w:color w:val="000000"/>
                <w:sz w:val="22"/>
                <w:szCs w:val="22"/>
              </w:rPr>
            </w:pPr>
            <w:r w:rsidRPr="002C4898">
              <w:rPr>
                <w:rFonts w:ascii="Calibri" w:hAnsi="Calibri" w:cs="Calibri"/>
                <w:sz w:val="22"/>
                <w:szCs w:val="22"/>
              </w:rPr>
              <w:t>Fundacja zastrzega sobie prawo do rozp</w:t>
            </w:r>
            <w:r>
              <w:rPr>
                <w:rFonts w:ascii="Calibri" w:hAnsi="Calibri" w:cs="Calibri"/>
                <w:sz w:val="22"/>
                <w:szCs w:val="22"/>
              </w:rPr>
              <w:t xml:space="preserve">owszechniania wizerunków </w:t>
            </w:r>
            <w:r w:rsidRPr="001606D8">
              <w:rPr>
                <w:rFonts w:ascii="Calibri" w:hAnsi="Calibri" w:cs="Calibri"/>
                <w:sz w:val="22"/>
                <w:szCs w:val="22"/>
              </w:rPr>
              <w:t xml:space="preserve">i głosów </w:t>
            </w:r>
            <w:r>
              <w:rPr>
                <w:rFonts w:ascii="Calibri" w:hAnsi="Calibri" w:cs="Calibri"/>
                <w:sz w:val="22"/>
                <w:szCs w:val="22"/>
              </w:rPr>
              <w:t xml:space="preserve">Laureatów </w:t>
            </w:r>
            <w:r w:rsidRPr="001606D8">
              <w:rPr>
                <w:rFonts w:ascii="Calibri" w:hAnsi="Calibri" w:cs="Calibri"/>
                <w:sz w:val="22"/>
                <w:szCs w:val="22"/>
              </w:rPr>
              <w:t>utrwalonych na filmach i fotografiach</w:t>
            </w:r>
            <w:r w:rsidRPr="002C4898">
              <w:rPr>
                <w:rFonts w:ascii="Calibri" w:hAnsi="Calibri" w:cs="Calibri"/>
                <w:sz w:val="22"/>
                <w:szCs w:val="22"/>
              </w:rPr>
              <w:t xml:space="preserve"> oraz informacji o </w:t>
            </w:r>
            <w:r>
              <w:rPr>
                <w:rFonts w:ascii="Calibri" w:hAnsi="Calibri" w:cs="Calibri"/>
                <w:sz w:val="22"/>
                <w:szCs w:val="22"/>
              </w:rPr>
              <w:t>ich</w:t>
            </w:r>
            <w:r w:rsidRPr="002C4898">
              <w:rPr>
                <w:rFonts w:ascii="Calibri" w:hAnsi="Calibri" w:cs="Calibri"/>
                <w:sz w:val="22"/>
                <w:szCs w:val="22"/>
              </w:rPr>
              <w:t xml:space="preserve"> działalności naukowej </w:t>
            </w:r>
            <w:r>
              <w:rPr>
                <w:rFonts w:ascii="Calibri" w:hAnsi="Calibri" w:cs="Calibri"/>
                <w:sz w:val="22"/>
                <w:szCs w:val="22"/>
              </w:rPr>
              <w:br/>
            </w:r>
            <w:r w:rsidRPr="002C4898">
              <w:rPr>
                <w:rFonts w:ascii="Calibri" w:hAnsi="Calibri" w:cs="Calibri"/>
                <w:sz w:val="22"/>
                <w:szCs w:val="22"/>
              </w:rPr>
              <w:t>w celach informacyjno-promocyjnych</w:t>
            </w:r>
            <w:r>
              <w:rPr>
                <w:rFonts w:ascii="Calibri" w:hAnsi="Calibri" w:cs="Calibri"/>
                <w:sz w:val="22"/>
                <w:szCs w:val="22"/>
              </w:rPr>
              <w:t>, a Laureaci oświadczają, że wyrażają na to niniejszym zgodę</w:t>
            </w:r>
            <w:r w:rsidRPr="002C4898">
              <w:rPr>
                <w:rFonts w:ascii="Calibri" w:hAnsi="Calibri" w:cs="Calibri"/>
                <w:sz w:val="22"/>
                <w:szCs w:val="22"/>
              </w:rPr>
              <w:t>.</w:t>
            </w:r>
          </w:p>
          <w:p w14:paraId="45132893" w14:textId="77777777" w:rsidR="00D81C10" w:rsidRPr="002C4898" w:rsidRDefault="00D81C10" w:rsidP="00D81C10">
            <w:pPr>
              <w:pStyle w:val="Tekstpodstawowy"/>
              <w:spacing w:line="300" w:lineRule="auto"/>
              <w:jc w:val="center"/>
              <w:rPr>
                <w:rFonts w:ascii="Calibri" w:hAnsi="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9</w:t>
            </w:r>
            <w:r w:rsidRPr="002C4898">
              <w:rPr>
                <w:rFonts w:ascii="Calibri" w:hAnsi="Calibri" w:cs="Calibri"/>
                <w:color w:val="000000"/>
                <w:sz w:val="22"/>
                <w:szCs w:val="22"/>
              </w:rPr>
              <w:t>.</w:t>
            </w:r>
          </w:p>
          <w:p w14:paraId="0B086FC4" w14:textId="77777777" w:rsidR="00D81C10" w:rsidRPr="002C4898" w:rsidRDefault="00D81C10" w:rsidP="00D81C10">
            <w:pPr>
              <w:numPr>
                <w:ilvl w:val="0"/>
                <w:numId w:val="25"/>
              </w:numPr>
              <w:suppressAutoHyphens/>
              <w:spacing w:line="300" w:lineRule="auto"/>
              <w:jc w:val="both"/>
              <w:rPr>
                <w:rFonts w:ascii="Calibri" w:hAnsi="Calibri" w:cs="Arial"/>
              </w:rPr>
            </w:pPr>
            <w:r>
              <w:rPr>
                <w:rFonts w:ascii="Calibri" w:hAnsi="Calibri" w:cs="Arial"/>
                <w:color w:val="000000"/>
              </w:rPr>
              <w:t>Prawa Laureatów</w:t>
            </w:r>
            <w:r w:rsidRPr="002C4898">
              <w:rPr>
                <w:rFonts w:ascii="Calibri" w:hAnsi="Calibri" w:cs="Arial"/>
                <w:color w:val="000000"/>
              </w:rPr>
              <w:t xml:space="preserve"> i Jednostki do efektów badań </w:t>
            </w:r>
            <w:r>
              <w:rPr>
                <w:rFonts w:ascii="Calibri" w:hAnsi="Calibri" w:cs="Arial"/>
                <w:color w:val="000000"/>
              </w:rPr>
              <w:br/>
            </w:r>
            <w:r w:rsidRPr="002C4898">
              <w:rPr>
                <w:rFonts w:ascii="Calibri" w:hAnsi="Calibri" w:cs="Arial"/>
                <w:color w:val="000000"/>
              </w:rPr>
              <w:t xml:space="preserve">i niematerialnych korzyści intelektualnych wynikających z prac wykonywanych w ramach </w:t>
            </w:r>
            <w:r>
              <w:rPr>
                <w:rFonts w:ascii="Calibri" w:hAnsi="Calibri" w:cs="Arial"/>
                <w:color w:val="000000"/>
              </w:rPr>
              <w:t>Projektu</w:t>
            </w:r>
            <w:r w:rsidRPr="002C4898">
              <w:rPr>
                <w:rFonts w:ascii="Calibri" w:hAnsi="Calibri" w:cs="Arial"/>
                <w:color w:val="000000"/>
              </w:rPr>
              <w:t xml:space="preserve"> określają obowiązujące przepisy prawa. Fundacja z tytułu finansowania nie rości </w:t>
            </w:r>
            <w:r>
              <w:rPr>
                <w:rFonts w:ascii="Calibri" w:hAnsi="Calibri" w:cs="Arial"/>
                <w:color w:val="000000"/>
              </w:rPr>
              <w:t xml:space="preserve">sobie </w:t>
            </w:r>
            <w:r w:rsidRPr="002C4898">
              <w:rPr>
                <w:rFonts w:ascii="Calibri" w:hAnsi="Calibri" w:cs="Arial"/>
                <w:color w:val="000000"/>
              </w:rPr>
              <w:t>żadnych praw do wyników tych prac i nie ponosi odpowiedzialności za ich skutki i interpretacje.</w:t>
            </w:r>
          </w:p>
          <w:p w14:paraId="5DB455F1" w14:textId="77777777" w:rsidR="00D81C10" w:rsidRPr="002C4898" w:rsidRDefault="00D81C10" w:rsidP="00D81C10">
            <w:pPr>
              <w:numPr>
                <w:ilvl w:val="0"/>
                <w:numId w:val="25"/>
              </w:numPr>
              <w:suppressAutoHyphens/>
              <w:spacing w:line="300" w:lineRule="auto"/>
              <w:jc w:val="both"/>
              <w:rPr>
                <w:rFonts w:ascii="Calibri" w:hAnsi="Calibri" w:cs="Arial"/>
              </w:rPr>
            </w:pPr>
            <w:r w:rsidRPr="002C4898">
              <w:rPr>
                <w:rFonts w:ascii="Calibri" w:hAnsi="Calibri" w:cs="Arial"/>
              </w:rPr>
              <w:t xml:space="preserve">Fundacja nie ponosi odpowiedzialności wobec osób trzecich za szkody powstałe w związku </w:t>
            </w:r>
            <w:r>
              <w:rPr>
                <w:rFonts w:ascii="Calibri" w:hAnsi="Calibri" w:cs="Arial"/>
              </w:rPr>
              <w:br/>
            </w:r>
            <w:r w:rsidRPr="002C4898">
              <w:rPr>
                <w:rFonts w:ascii="Calibri" w:hAnsi="Calibri" w:cs="Arial"/>
              </w:rPr>
              <w:t>z realizacją Umowy.</w:t>
            </w:r>
          </w:p>
          <w:p w14:paraId="6498FB73" w14:textId="28459514" w:rsidR="00D81C10" w:rsidRPr="001A4503" w:rsidRDefault="00D81C10" w:rsidP="00D81C10">
            <w:pPr>
              <w:numPr>
                <w:ilvl w:val="0"/>
                <w:numId w:val="25"/>
              </w:numPr>
              <w:suppressAutoHyphens/>
              <w:spacing w:line="300" w:lineRule="auto"/>
              <w:jc w:val="both"/>
              <w:rPr>
                <w:rFonts w:ascii="Calibri" w:hAnsi="Calibri" w:cs="Arial"/>
                <w:color w:val="000000"/>
              </w:rPr>
            </w:pPr>
            <w:bookmarkStart w:id="3" w:name="_Hlk110945726"/>
            <w:r w:rsidRPr="002C4898">
              <w:rPr>
                <w:rFonts w:ascii="Calibri" w:hAnsi="Calibri" w:cs="Arial"/>
              </w:rPr>
              <w:t xml:space="preserve">Zasady gospodarowania elementami nabytymi ze środków </w:t>
            </w:r>
            <w:r>
              <w:rPr>
                <w:rFonts w:ascii="Calibri" w:hAnsi="Calibri" w:cs="Arial"/>
              </w:rPr>
              <w:t>Projektu</w:t>
            </w:r>
            <w:r w:rsidRPr="002C4898">
              <w:rPr>
                <w:rFonts w:ascii="Calibri" w:hAnsi="Calibri" w:cs="Arial"/>
              </w:rPr>
              <w:t xml:space="preserve"> oraz sposób ich ewidencjonowania określa</w:t>
            </w:r>
            <w:r>
              <w:rPr>
                <w:rFonts w:ascii="Calibri" w:hAnsi="Calibri" w:cs="Arial"/>
              </w:rPr>
              <w:t> </w:t>
            </w:r>
            <w:r w:rsidRPr="002C4898">
              <w:rPr>
                <w:rFonts w:ascii="Calibri" w:hAnsi="Calibri" w:cs="Arial"/>
              </w:rPr>
              <w:t>Jednostka</w:t>
            </w:r>
            <w:r>
              <w:rPr>
                <w:rFonts w:ascii="Calibri" w:hAnsi="Calibri" w:cs="Arial"/>
              </w:rPr>
              <w:t xml:space="preserve"> w porozumieniu z Laureatami</w:t>
            </w:r>
            <w:r w:rsidRPr="002C4898">
              <w:rPr>
                <w:rFonts w:ascii="Calibri" w:hAnsi="Calibri" w:cs="Arial"/>
              </w:rPr>
              <w:t>.</w:t>
            </w:r>
            <w:bookmarkEnd w:id="3"/>
          </w:p>
          <w:p w14:paraId="5BF35D6B" w14:textId="77777777" w:rsidR="00D81C10" w:rsidRPr="002C4898" w:rsidRDefault="00D81C10" w:rsidP="00D81C10">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t>§ 1</w:t>
            </w:r>
            <w:r>
              <w:rPr>
                <w:rFonts w:ascii="Calibri" w:hAnsi="Calibri" w:cs="Calibri"/>
                <w:color w:val="000000"/>
                <w:sz w:val="22"/>
                <w:szCs w:val="22"/>
              </w:rPr>
              <w:t>0</w:t>
            </w:r>
            <w:r w:rsidRPr="002C4898">
              <w:rPr>
                <w:rFonts w:ascii="Calibri" w:hAnsi="Calibri" w:cs="Calibri"/>
                <w:color w:val="000000"/>
                <w:sz w:val="22"/>
                <w:szCs w:val="22"/>
              </w:rPr>
              <w:t>.</w:t>
            </w:r>
          </w:p>
          <w:p w14:paraId="2253A844" w14:textId="5A7C9F7C" w:rsidR="00D81C10" w:rsidRPr="002C4898" w:rsidRDefault="00D81C10" w:rsidP="00D81C10">
            <w:pPr>
              <w:pStyle w:val="Tekstpodstawowy31"/>
              <w:numPr>
                <w:ilvl w:val="0"/>
                <w:numId w:val="26"/>
              </w:numPr>
              <w:spacing w:line="300" w:lineRule="auto"/>
              <w:jc w:val="both"/>
              <w:rPr>
                <w:rFonts w:ascii="Calibri" w:hAnsi="Calibri"/>
                <w:color w:val="000000"/>
                <w:sz w:val="22"/>
                <w:szCs w:val="22"/>
              </w:rPr>
            </w:pPr>
            <w:r w:rsidRPr="002C4898">
              <w:rPr>
                <w:rFonts w:ascii="Calibri" w:hAnsi="Calibri" w:cs="Calibri"/>
                <w:strike w:val="0"/>
                <w:sz w:val="22"/>
                <w:szCs w:val="22"/>
              </w:rPr>
              <w:t>Fundacja może cofnąć, wstrzymać lub zawiesić m</w:t>
            </w:r>
            <w:r>
              <w:rPr>
                <w:rFonts w:ascii="Calibri" w:hAnsi="Calibri" w:cs="Calibri"/>
                <w:strike w:val="0"/>
                <w:sz w:val="22"/>
                <w:szCs w:val="22"/>
              </w:rPr>
              <w:t xml:space="preserve">ożliwość wydatkowania środków Projektu </w:t>
            </w:r>
            <w:r w:rsidRPr="002C4898">
              <w:rPr>
                <w:rFonts w:ascii="Calibri" w:hAnsi="Calibri" w:cs="Calibri"/>
                <w:strike w:val="0"/>
                <w:sz w:val="22"/>
                <w:szCs w:val="22"/>
              </w:rPr>
              <w:t xml:space="preserve">oraz wypowiedzieć Umowę ze skutkiem natychmiastowym i zażądać zwrotu </w:t>
            </w:r>
            <w:r>
              <w:rPr>
                <w:rFonts w:ascii="Calibri" w:hAnsi="Calibri" w:cs="Calibri"/>
                <w:strike w:val="0"/>
                <w:sz w:val="22"/>
                <w:szCs w:val="22"/>
              </w:rPr>
              <w:t>przekazanych środków</w:t>
            </w:r>
            <w:r w:rsidRPr="002C4898">
              <w:rPr>
                <w:rFonts w:ascii="Calibri" w:hAnsi="Calibri" w:cs="Calibri"/>
                <w:strike w:val="0"/>
                <w:sz w:val="22"/>
                <w:szCs w:val="22"/>
              </w:rPr>
              <w:t xml:space="preserve">, o </w:t>
            </w:r>
            <w:r>
              <w:rPr>
                <w:rFonts w:ascii="Calibri" w:hAnsi="Calibri" w:cs="Calibri"/>
                <w:strike w:val="0"/>
                <w:sz w:val="22"/>
                <w:szCs w:val="22"/>
              </w:rPr>
              <w:t>których</w:t>
            </w:r>
            <w:r w:rsidRPr="002C4898">
              <w:rPr>
                <w:rFonts w:ascii="Calibri" w:hAnsi="Calibri" w:cs="Calibri"/>
                <w:strike w:val="0"/>
                <w:sz w:val="22"/>
                <w:szCs w:val="22"/>
              </w:rPr>
              <w:t xml:space="preserve"> mowa w § 2 ust. 1 Umowy, w części lub w całości, w razie:</w:t>
            </w:r>
          </w:p>
          <w:p w14:paraId="5E7B9747" w14:textId="2383D966" w:rsidR="009344AD" w:rsidRDefault="009344AD" w:rsidP="00D81C10">
            <w:pPr>
              <w:pStyle w:val="Tekstpodstawowy"/>
              <w:spacing w:line="300" w:lineRule="auto"/>
              <w:rPr>
                <w:rFonts w:ascii="Calibri" w:hAnsi="Calibri" w:cs="Calibri"/>
                <w:color w:val="000000"/>
                <w:sz w:val="22"/>
                <w:szCs w:val="22"/>
              </w:rPr>
            </w:pPr>
          </w:p>
          <w:p w14:paraId="322841E7" w14:textId="77777777" w:rsidR="0060776C" w:rsidRPr="00366F9A" w:rsidRDefault="0060776C" w:rsidP="00D81C10">
            <w:pPr>
              <w:pStyle w:val="Tekstpodstawowy"/>
              <w:spacing w:line="300" w:lineRule="auto"/>
              <w:rPr>
                <w:rFonts w:ascii="Calibri" w:hAnsi="Calibri" w:cs="Calibri"/>
                <w:color w:val="000000"/>
                <w:sz w:val="22"/>
                <w:szCs w:val="22"/>
              </w:rPr>
            </w:pPr>
          </w:p>
          <w:p w14:paraId="43BC7CC2" w14:textId="77777777" w:rsidR="00D81C10" w:rsidRDefault="00D81C10" w:rsidP="00D81C10">
            <w:pPr>
              <w:numPr>
                <w:ilvl w:val="0"/>
                <w:numId w:val="30"/>
              </w:numPr>
              <w:tabs>
                <w:tab w:val="left" w:pos="-3180"/>
                <w:tab w:val="left" w:pos="426"/>
              </w:tabs>
              <w:suppressAutoHyphens/>
              <w:spacing w:line="300" w:lineRule="auto"/>
              <w:ind w:left="284" w:hanging="142"/>
              <w:jc w:val="both"/>
              <w:rPr>
                <w:rFonts w:ascii="Calibri" w:hAnsi="Calibri" w:cs="Arial"/>
              </w:rPr>
            </w:pPr>
            <w:r w:rsidRPr="002C4898">
              <w:rPr>
                <w:rFonts w:ascii="Calibri" w:hAnsi="Calibri" w:cs="Arial"/>
              </w:rPr>
              <w:t>nieprzestrzegania postanowień Umowy,</w:t>
            </w:r>
          </w:p>
          <w:p w14:paraId="590610AA" w14:textId="77777777" w:rsidR="009344AD" w:rsidRPr="002C4898" w:rsidRDefault="009344AD" w:rsidP="0082105E">
            <w:pPr>
              <w:tabs>
                <w:tab w:val="left" w:pos="-3180"/>
                <w:tab w:val="left" w:pos="426"/>
              </w:tabs>
              <w:suppressAutoHyphens/>
              <w:spacing w:line="300" w:lineRule="auto"/>
              <w:ind w:left="142"/>
              <w:jc w:val="both"/>
              <w:rPr>
                <w:rFonts w:ascii="Calibri" w:hAnsi="Calibri" w:cs="Arial"/>
              </w:rPr>
            </w:pPr>
          </w:p>
          <w:p w14:paraId="310AEA3B" w14:textId="77777777" w:rsidR="00D81C10" w:rsidRPr="002C4898" w:rsidRDefault="00D81C10" w:rsidP="00D81C10">
            <w:pPr>
              <w:numPr>
                <w:ilvl w:val="0"/>
                <w:numId w:val="30"/>
              </w:numPr>
              <w:tabs>
                <w:tab w:val="left" w:pos="-2754"/>
                <w:tab w:val="left" w:pos="426"/>
              </w:tabs>
              <w:suppressAutoHyphens/>
              <w:spacing w:line="300" w:lineRule="auto"/>
              <w:ind w:left="284" w:hanging="142"/>
              <w:jc w:val="both"/>
              <w:rPr>
                <w:rFonts w:ascii="Calibri" w:hAnsi="Calibri" w:cs="Arial"/>
              </w:rPr>
            </w:pPr>
            <w:r w:rsidRPr="002C4898">
              <w:rPr>
                <w:rFonts w:ascii="Calibri" w:hAnsi="Calibri" w:cs="Arial"/>
              </w:rPr>
              <w:t xml:space="preserve">stwierdzenia niewłaściwego wykorzystania </w:t>
            </w:r>
            <w:r>
              <w:rPr>
                <w:rFonts w:ascii="Calibri" w:hAnsi="Calibri" w:cs="Arial"/>
              </w:rPr>
              <w:t>przyznanych środków</w:t>
            </w:r>
            <w:r w:rsidRPr="002C4898">
              <w:rPr>
                <w:rFonts w:ascii="Calibri" w:hAnsi="Calibri" w:cs="Arial"/>
              </w:rPr>
              <w:t>,</w:t>
            </w:r>
          </w:p>
          <w:p w14:paraId="0AC8A56A" w14:textId="1FD71120" w:rsidR="00D81C10" w:rsidRPr="002C4898" w:rsidRDefault="00D81C10" w:rsidP="00D81C10">
            <w:pPr>
              <w:numPr>
                <w:ilvl w:val="0"/>
                <w:numId w:val="30"/>
              </w:numPr>
              <w:tabs>
                <w:tab w:val="left" w:pos="-2622"/>
                <w:tab w:val="left" w:pos="426"/>
              </w:tabs>
              <w:suppressAutoHyphens/>
              <w:spacing w:line="300" w:lineRule="auto"/>
              <w:ind w:left="284" w:hanging="142"/>
              <w:jc w:val="both"/>
              <w:rPr>
                <w:rFonts w:ascii="Calibri" w:hAnsi="Calibri" w:cs="Arial"/>
              </w:rPr>
            </w:pPr>
            <w:r w:rsidRPr="002C4898">
              <w:rPr>
                <w:rFonts w:ascii="Calibri" w:hAnsi="Calibri" w:cs="Arial"/>
              </w:rPr>
              <w:t xml:space="preserve">zaprzestania pracy naukowej </w:t>
            </w:r>
            <w:r w:rsidR="00234ECE">
              <w:rPr>
                <w:rFonts w:ascii="Calibri" w:hAnsi="Calibri" w:cs="Arial"/>
              </w:rPr>
              <w:t xml:space="preserve">przez </w:t>
            </w:r>
            <w:r>
              <w:rPr>
                <w:rFonts w:ascii="Calibri" w:hAnsi="Calibri" w:cs="Arial"/>
              </w:rPr>
              <w:t xml:space="preserve">któregokolwiek </w:t>
            </w:r>
            <w:r>
              <w:rPr>
                <w:rFonts w:ascii="Calibri" w:hAnsi="Calibri" w:cs="Arial"/>
              </w:rPr>
              <w:br/>
              <w:t>z Laureatów</w:t>
            </w:r>
            <w:r w:rsidRPr="002C4898">
              <w:rPr>
                <w:rFonts w:ascii="Calibri" w:hAnsi="Calibri" w:cs="Arial"/>
              </w:rPr>
              <w:t>,</w:t>
            </w:r>
          </w:p>
          <w:p w14:paraId="4E7E8E07" w14:textId="77777777" w:rsidR="00D81C10" w:rsidRPr="002C4898" w:rsidRDefault="00D81C10" w:rsidP="00D81C10">
            <w:pPr>
              <w:numPr>
                <w:ilvl w:val="0"/>
                <w:numId w:val="30"/>
              </w:numPr>
              <w:tabs>
                <w:tab w:val="left" w:pos="-2196"/>
                <w:tab w:val="left" w:pos="426"/>
              </w:tabs>
              <w:suppressAutoHyphens/>
              <w:spacing w:line="300" w:lineRule="auto"/>
              <w:ind w:left="284" w:hanging="142"/>
              <w:jc w:val="both"/>
              <w:rPr>
                <w:rFonts w:ascii="Calibri" w:hAnsi="Calibri" w:cs="Arial"/>
                <w:color w:val="000000"/>
              </w:rPr>
            </w:pPr>
            <w:r w:rsidRPr="002C4898">
              <w:rPr>
                <w:rFonts w:ascii="Calibri" w:hAnsi="Calibri" w:cs="Arial"/>
              </w:rPr>
              <w:t xml:space="preserve">negatywnej oceny przebiegu realizacji </w:t>
            </w:r>
            <w:r>
              <w:rPr>
                <w:rFonts w:ascii="Calibri" w:hAnsi="Calibri" w:cs="Arial"/>
              </w:rPr>
              <w:t>Projektu</w:t>
            </w:r>
            <w:r w:rsidRPr="002C4898">
              <w:rPr>
                <w:rFonts w:ascii="Calibri" w:hAnsi="Calibri" w:cs="Arial"/>
              </w:rPr>
              <w:t xml:space="preserve"> lub pracy naukowej,</w:t>
            </w:r>
          </w:p>
          <w:p w14:paraId="681B770F" w14:textId="3041B47E" w:rsidR="00D81C10" w:rsidRDefault="00D81C10" w:rsidP="00D81C10">
            <w:pPr>
              <w:numPr>
                <w:ilvl w:val="0"/>
                <w:numId w:val="30"/>
              </w:numPr>
              <w:tabs>
                <w:tab w:val="left" w:pos="-918"/>
                <w:tab w:val="left" w:pos="426"/>
              </w:tabs>
              <w:suppressAutoHyphens/>
              <w:spacing w:line="300" w:lineRule="auto"/>
              <w:ind w:left="284" w:hanging="142"/>
              <w:jc w:val="both"/>
              <w:rPr>
                <w:rFonts w:ascii="Calibri" w:hAnsi="Calibri" w:cs="Arial"/>
              </w:rPr>
            </w:pPr>
            <w:r w:rsidRPr="002C4898">
              <w:rPr>
                <w:rFonts w:ascii="Calibri" w:hAnsi="Calibri" w:cs="Arial"/>
                <w:color w:val="000000"/>
              </w:rPr>
              <w:t>naruszania zasad etyki zawodowej, Kodeksu etycznego beneficjentów</w:t>
            </w:r>
            <w:r w:rsidR="00AB6F70">
              <w:rPr>
                <w:rFonts w:ascii="Calibri" w:hAnsi="Calibri" w:cs="Arial"/>
                <w:color w:val="000000"/>
              </w:rPr>
              <w:t> </w:t>
            </w:r>
            <w:r>
              <w:rPr>
                <w:rFonts w:ascii="Calibri" w:hAnsi="Calibri" w:cs="Arial"/>
                <w:color w:val="000000"/>
              </w:rPr>
              <w:t>i</w:t>
            </w:r>
            <w:r w:rsidR="00AB6F70">
              <w:rPr>
                <w:rFonts w:ascii="Calibri" w:hAnsi="Calibri" w:cs="Arial"/>
                <w:color w:val="000000"/>
              </w:rPr>
              <w:t> </w:t>
            </w:r>
            <w:r>
              <w:rPr>
                <w:rFonts w:ascii="Calibri" w:hAnsi="Calibri" w:cs="Arial"/>
                <w:color w:val="000000"/>
              </w:rPr>
              <w:t>kandydatów</w:t>
            </w:r>
            <w:r w:rsidR="00AB6F70">
              <w:rPr>
                <w:rFonts w:ascii="Calibri" w:hAnsi="Calibri" w:cs="Arial"/>
                <w:color w:val="000000"/>
              </w:rPr>
              <w:t xml:space="preserve"> </w:t>
            </w:r>
            <w:r>
              <w:rPr>
                <w:rFonts w:ascii="Calibri" w:hAnsi="Calibri" w:cs="Arial"/>
                <w:color w:val="000000"/>
              </w:rPr>
              <w:t xml:space="preserve">w programach </w:t>
            </w:r>
            <w:r w:rsidRPr="002C4898">
              <w:rPr>
                <w:rFonts w:ascii="Calibri" w:hAnsi="Calibri" w:cs="Arial"/>
                <w:color w:val="000000"/>
              </w:rPr>
              <w:t>FNP lub dobrego imienia Fundacji</w:t>
            </w:r>
            <w:r w:rsidRPr="002C4898">
              <w:rPr>
                <w:rFonts w:ascii="Calibri" w:hAnsi="Calibri" w:cs="Arial"/>
              </w:rPr>
              <w:t>,</w:t>
            </w:r>
          </w:p>
          <w:p w14:paraId="00B37676" w14:textId="77777777" w:rsidR="00D81C10" w:rsidRPr="001B2FBC" w:rsidRDefault="00D81C10" w:rsidP="00D81C10">
            <w:pPr>
              <w:numPr>
                <w:ilvl w:val="0"/>
                <w:numId w:val="30"/>
              </w:numPr>
              <w:tabs>
                <w:tab w:val="left" w:pos="-918"/>
                <w:tab w:val="left" w:pos="426"/>
              </w:tabs>
              <w:suppressAutoHyphens/>
              <w:spacing w:line="300" w:lineRule="auto"/>
              <w:ind w:left="284" w:hanging="142"/>
              <w:jc w:val="both"/>
              <w:rPr>
                <w:rFonts w:ascii="Calibri" w:hAnsi="Calibri" w:cs="Arial"/>
              </w:rPr>
            </w:pPr>
            <w:r>
              <w:rPr>
                <w:rFonts w:ascii="Calibri" w:hAnsi="Calibri" w:cs="Arial"/>
              </w:rPr>
              <w:t xml:space="preserve"> </w:t>
            </w:r>
            <w:r w:rsidRPr="001B2FBC">
              <w:rPr>
                <w:rFonts w:ascii="Calibri" w:hAnsi="Calibri" w:cs="Arial"/>
              </w:rPr>
              <w:t xml:space="preserve">innego naruszenia postanowień Umowy lub </w:t>
            </w:r>
            <w:r w:rsidRPr="001B2FBC">
              <w:rPr>
                <w:rFonts w:ascii="Calibri" w:hAnsi="Calibri" w:cs="Arial"/>
                <w:i/>
              </w:rPr>
              <w:t xml:space="preserve">Regulaminu </w:t>
            </w:r>
            <w:r w:rsidRPr="001B2FBC">
              <w:rPr>
                <w:rFonts w:ascii="Calibri" w:hAnsi="Calibri" w:cs="Arial"/>
                <w:i/>
                <w:color w:val="000000"/>
              </w:rPr>
              <w:t xml:space="preserve">programu Fundacji na rzecz Nauki Polskiej wspierającego współpracę polsko-ukraińską w zakresie nauk społecznych </w:t>
            </w:r>
            <w:r w:rsidRPr="001B2FBC">
              <w:rPr>
                <w:rFonts w:ascii="Calibri" w:hAnsi="Calibri" w:cs="Arial"/>
                <w:i/>
                <w:color w:val="000000"/>
              </w:rPr>
              <w:br/>
              <w:t>i humanistycznych</w:t>
            </w:r>
            <w:r w:rsidRPr="001B2FBC">
              <w:rPr>
                <w:rFonts w:ascii="Calibri" w:hAnsi="Calibri" w:cs="Arial"/>
              </w:rPr>
              <w:t xml:space="preserve">, zwanego dalej </w:t>
            </w:r>
            <w:r w:rsidRPr="001B2FBC">
              <w:rPr>
                <w:rFonts w:ascii="Calibri" w:hAnsi="Calibri" w:cs="Arial"/>
                <w:b/>
              </w:rPr>
              <w:t>Regulaminem</w:t>
            </w:r>
            <w:r w:rsidRPr="001B2FBC">
              <w:rPr>
                <w:rFonts w:ascii="Calibri" w:hAnsi="Calibri" w:cs="Arial"/>
              </w:rPr>
              <w:t>.</w:t>
            </w:r>
          </w:p>
          <w:p w14:paraId="7FD43194" w14:textId="77777777" w:rsidR="00D81C10" w:rsidRPr="002C4898" w:rsidRDefault="00D81C10" w:rsidP="00D81C10">
            <w:pPr>
              <w:pStyle w:val="Tekstpodstawowy31"/>
              <w:numPr>
                <w:ilvl w:val="0"/>
                <w:numId w:val="26"/>
              </w:numPr>
              <w:tabs>
                <w:tab w:val="num" w:pos="142"/>
                <w:tab w:val="left"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Podjęcie decyzji, o których mowa w ust. </w:t>
            </w:r>
            <w:r>
              <w:rPr>
                <w:rFonts w:ascii="Calibri" w:hAnsi="Calibri" w:cs="Calibri"/>
                <w:strike w:val="0"/>
                <w:sz w:val="22"/>
                <w:szCs w:val="22"/>
              </w:rPr>
              <w:t>1</w:t>
            </w:r>
            <w:r w:rsidRPr="002C4898">
              <w:rPr>
                <w:rFonts w:ascii="Calibri" w:hAnsi="Calibri" w:cs="Calibri"/>
                <w:strike w:val="0"/>
                <w:sz w:val="22"/>
                <w:szCs w:val="22"/>
              </w:rPr>
              <w:t xml:space="preserve"> niniejszego paragrafu, następuje poprzez złożenie oświadczenia przez należycie umocowanego przedstawiciela Fundacji.</w:t>
            </w:r>
          </w:p>
          <w:p w14:paraId="0A7EFB1F" w14:textId="77777777" w:rsidR="00D81C10" w:rsidRPr="002C4898" w:rsidRDefault="00D81C10" w:rsidP="00D81C10">
            <w:pPr>
              <w:pStyle w:val="Tekstpodstawowy31"/>
              <w:numPr>
                <w:ilvl w:val="0"/>
                <w:numId w:val="26"/>
              </w:numPr>
              <w:tabs>
                <w:tab w:val="num" w:pos="142"/>
                <w:tab w:val="left"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Fundacja nie ponosi jakiejkolwiek odpowiedzialności wobec Jednostki i osób trzecich </w:t>
            </w:r>
            <w:r>
              <w:rPr>
                <w:rFonts w:ascii="Calibri" w:hAnsi="Calibri" w:cs="Calibri"/>
                <w:strike w:val="0"/>
                <w:sz w:val="22"/>
                <w:szCs w:val="22"/>
              </w:rPr>
              <w:br/>
            </w:r>
            <w:r w:rsidRPr="002C4898">
              <w:rPr>
                <w:rFonts w:ascii="Calibri" w:hAnsi="Calibri" w:cs="Calibri"/>
                <w:strike w:val="0"/>
                <w:sz w:val="22"/>
                <w:szCs w:val="22"/>
              </w:rPr>
              <w:t xml:space="preserve">z powodu podjęcia decyzji, o których mowa w ust. </w:t>
            </w:r>
            <w:r>
              <w:rPr>
                <w:rFonts w:ascii="Calibri" w:hAnsi="Calibri" w:cs="Calibri"/>
                <w:strike w:val="0"/>
                <w:sz w:val="22"/>
                <w:szCs w:val="22"/>
              </w:rPr>
              <w:t>1</w:t>
            </w:r>
            <w:r w:rsidRPr="002C4898">
              <w:rPr>
                <w:rFonts w:ascii="Calibri" w:hAnsi="Calibri" w:cs="Calibri"/>
                <w:strike w:val="0"/>
                <w:sz w:val="22"/>
                <w:szCs w:val="22"/>
              </w:rPr>
              <w:t xml:space="preserve"> niniejszego paragrafu.</w:t>
            </w:r>
          </w:p>
          <w:p w14:paraId="4474991F" w14:textId="77777777" w:rsidR="00D81C10" w:rsidRPr="002C4898" w:rsidRDefault="00D81C10" w:rsidP="00D81C10">
            <w:pPr>
              <w:pStyle w:val="Tekstpodstawowy31"/>
              <w:numPr>
                <w:ilvl w:val="0"/>
                <w:numId w:val="26"/>
              </w:numPr>
              <w:tabs>
                <w:tab w:val="num" w:pos="142"/>
                <w:tab w:val="left"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W razie zaistnienia okoliczności określonych w ust. </w:t>
            </w:r>
            <w:r>
              <w:rPr>
                <w:rFonts w:ascii="Calibri" w:hAnsi="Calibri" w:cs="Calibri"/>
                <w:strike w:val="0"/>
                <w:sz w:val="22"/>
                <w:szCs w:val="22"/>
              </w:rPr>
              <w:t>1</w:t>
            </w:r>
            <w:r w:rsidRPr="002C4898">
              <w:rPr>
                <w:rFonts w:ascii="Calibri" w:hAnsi="Calibri" w:cs="Calibri"/>
                <w:strike w:val="0"/>
                <w:sz w:val="22"/>
                <w:szCs w:val="22"/>
              </w:rPr>
              <w:t xml:space="preserve"> niniejszego paragrafu, Fundacja może wyznaczyć Jednostce dodatkowy termin do usunięcia zaistniałych nieprawidłowości, a po jego bezskutecznym upływie Umowę wypowiedzieć ze skutkiem natychmiastowym.</w:t>
            </w:r>
          </w:p>
          <w:p w14:paraId="48231154" w14:textId="77777777" w:rsidR="00D81C10" w:rsidRPr="002C4898" w:rsidRDefault="00D81C10" w:rsidP="00D81C10">
            <w:pPr>
              <w:pStyle w:val="Tekstpodstawowy31"/>
              <w:numPr>
                <w:ilvl w:val="0"/>
                <w:numId w:val="26"/>
              </w:numPr>
              <w:tabs>
                <w:tab w:val="num" w:pos="142"/>
                <w:tab w:val="left"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W razie wypowiedzenia Umowy lub cofnięcia </w:t>
            </w:r>
            <w:r>
              <w:rPr>
                <w:rFonts w:ascii="Calibri" w:hAnsi="Calibri" w:cs="Calibri"/>
                <w:strike w:val="0"/>
                <w:sz w:val="22"/>
                <w:szCs w:val="22"/>
              </w:rPr>
              <w:t>finansowania</w:t>
            </w:r>
            <w:r w:rsidRPr="002C4898">
              <w:rPr>
                <w:rFonts w:ascii="Calibri" w:hAnsi="Calibri" w:cs="Calibri"/>
                <w:strike w:val="0"/>
                <w:sz w:val="22"/>
                <w:szCs w:val="22"/>
              </w:rPr>
              <w:t xml:space="preserve"> w zakresie, o którym mowa w ust. </w:t>
            </w:r>
            <w:r>
              <w:rPr>
                <w:rFonts w:ascii="Calibri" w:hAnsi="Calibri" w:cs="Calibri"/>
                <w:strike w:val="0"/>
                <w:sz w:val="22"/>
                <w:szCs w:val="22"/>
              </w:rPr>
              <w:t>1</w:t>
            </w:r>
            <w:r w:rsidRPr="002C4898">
              <w:rPr>
                <w:rFonts w:ascii="Calibri" w:hAnsi="Calibri" w:cs="Calibri"/>
                <w:strike w:val="0"/>
                <w:sz w:val="22"/>
                <w:szCs w:val="22"/>
              </w:rPr>
              <w:t xml:space="preserve"> niniejszego paragrafu, w części lub w całości, Jednostka zobowiązana jest do zwrotu określonej </w:t>
            </w:r>
            <w:r>
              <w:rPr>
                <w:rFonts w:ascii="Calibri" w:hAnsi="Calibri" w:cs="Calibri"/>
                <w:strike w:val="0"/>
                <w:sz w:val="22"/>
                <w:szCs w:val="22"/>
              </w:rPr>
              <w:br/>
            </w:r>
            <w:r w:rsidRPr="002C4898">
              <w:rPr>
                <w:rFonts w:ascii="Calibri" w:hAnsi="Calibri" w:cs="Calibri"/>
                <w:strike w:val="0"/>
                <w:sz w:val="22"/>
                <w:szCs w:val="22"/>
              </w:rPr>
              <w:t xml:space="preserve">w oświadczeniu Fundacji kwoty </w:t>
            </w:r>
            <w:r>
              <w:rPr>
                <w:rFonts w:ascii="Calibri" w:hAnsi="Calibri" w:cs="Calibri"/>
                <w:strike w:val="0"/>
                <w:sz w:val="22"/>
                <w:szCs w:val="22"/>
              </w:rPr>
              <w:t>przekazanych środków Projektu</w:t>
            </w:r>
            <w:r w:rsidRPr="002C4898">
              <w:rPr>
                <w:rFonts w:ascii="Calibri" w:hAnsi="Calibri" w:cs="Calibri"/>
                <w:strike w:val="0"/>
                <w:sz w:val="22"/>
                <w:szCs w:val="22"/>
              </w:rPr>
              <w:t xml:space="preserve"> wraz z uzyskanymi od niej </w:t>
            </w:r>
            <w:r>
              <w:rPr>
                <w:rFonts w:ascii="Calibri" w:hAnsi="Calibri" w:cs="Calibri"/>
                <w:strike w:val="0"/>
                <w:sz w:val="22"/>
                <w:szCs w:val="22"/>
              </w:rPr>
              <w:t xml:space="preserve">ewentualnymi </w:t>
            </w:r>
            <w:r w:rsidRPr="002C4898">
              <w:rPr>
                <w:rFonts w:ascii="Calibri" w:hAnsi="Calibri" w:cs="Calibri"/>
                <w:strike w:val="0"/>
                <w:sz w:val="22"/>
                <w:szCs w:val="22"/>
              </w:rPr>
              <w:t>odsetkami bankowymi.</w:t>
            </w:r>
          </w:p>
          <w:p w14:paraId="045C9FE8" w14:textId="77777777" w:rsidR="00D81C10" w:rsidRPr="002C4898" w:rsidRDefault="00D81C10" w:rsidP="00D81C10">
            <w:pPr>
              <w:pStyle w:val="Tekstpodstawowy31"/>
              <w:numPr>
                <w:ilvl w:val="0"/>
                <w:numId w:val="26"/>
              </w:numPr>
              <w:tabs>
                <w:tab w:val="num" w:pos="142"/>
                <w:tab w:val="left"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Kwota podlegająca zwrotowi określana jest </w:t>
            </w:r>
            <w:r>
              <w:rPr>
                <w:rFonts w:ascii="Calibri" w:hAnsi="Calibri" w:cs="Calibri"/>
                <w:strike w:val="0"/>
                <w:sz w:val="22"/>
                <w:szCs w:val="22"/>
              </w:rPr>
              <w:br/>
            </w:r>
            <w:r w:rsidRPr="002C4898">
              <w:rPr>
                <w:rFonts w:ascii="Calibri" w:hAnsi="Calibri" w:cs="Calibri"/>
                <w:strike w:val="0"/>
                <w:sz w:val="22"/>
                <w:szCs w:val="22"/>
              </w:rPr>
              <w:t xml:space="preserve">w zależności od dokonanej przez Fundację oceny zaawansowania realizacji Umowy oraz stopnia naruszenia, o którym mowa w ust. </w:t>
            </w:r>
            <w:r>
              <w:rPr>
                <w:rFonts w:ascii="Calibri" w:hAnsi="Calibri" w:cs="Calibri"/>
                <w:strike w:val="0"/>
                <w:sz w:val="22"/>
                <w:szCs w:val="22"/>
              </w:rPr>
              <w:t>1</w:t>
            </w:r>
            <w:r w:rsidRPr="002C4898">
              <w:rPr>
                <w:rFonts w:ascii="Calibri" w:hAnsi="Calibri" w:cs="Calibri"/>
                <w:strike w:val="0"/>
                <w:sz w:val="22"/>
                <w:szCs w:val="22"/>
              </w:rPr>
              <w:t xml:space="preserve"> niniejszego paragrafu.</w:t>
            </w:r>
          </w:p>
          <w:p w14:paraId="3B6A12C6" w14:textId="02FFB61A" w:rsidR="00500695" w:rsidRPr="00500695" w:rsidRDefault="00D81C10" w:rsidP="00500695">
            <w:pPr>
              <w:pStyle w:val="Tekstpodstawowy31"/>
              <w:numPr>
                <w:ilvl w:val="0"/>
                <w:numId w:val="26"/>
              </w:numPr>
              <w:tabs>
                <w:tab w:val="num" w:pos="142"/>
                <w:tab w:val="left" w:pos="284"/>
                <w:tab w:val="num" w:pos="360"/>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lastRenderedPageBreak/>
              <w:t>Jednostka zobowiązana jest do zwrotu kwoty określonej w oświadczeniu Fundacji w terminie 14 dni od daty otrzymania oświadczenia</w:t>
            </w:r>
            <w:r w:rsidR="009A4304">
              <w:rPr>
                <w:rFonts w:ascii="Calibri" w:hAnsi="Calibri" w:cs="Calibri"/>
                <w:strike w:val="0"/>
                <w:sz w:val="22"/>
                <w:szCs w:val="22"/>
              </w:rPr>
              <w:t xml:space="preserve"> </w:t>
            </w:r>
            <w:r w:rsidRPr="009A4304">
              <w:rPr>
                <w:rFonts w:ascii="Calibri" w:hAnsi="Calibri" w:cs="Calibri"/>
                <w:strike w:val="0"/>
                <w:sz w:val="22"/>
                <w:szCs w:val="22"/>
              </w:rPr>
              <w:t>o wypowiedzeniu Umowy w trybie natychmiastowym. W razie niedotrzymania powyższego terminu naliczane będą odsetki ustawowe.</w:t>
            </w:r>
          </w:p>
          <w:p w14:paraId="473E8E02" w14:textId="77777777" w:rsidR="00D81C10" w:rsidRPr="002C4898" w:rsidRDefault="00D81C10" w:rsidP="00D81C10">
            <w:pPr>
              <w:pStyle w:val="Tekstpodstawowy31"/>
              <w:numPr>
                <w:ilvl w:val="0"/>
                <w:numId w:val="26"/>
              </w:numPr>
              <w:tabs>
                <w:tab w:val="num" w:pos="360"/>
              </w:tabs>
              <w:spacing w:line="300" w:lineRule="auto"/>
              <w:jc w:val="both"/>
              <w:rPr>
                <w:rFonts w:ascii="Calibri" w:hAnsi="Calibri" w:cs="Calibri"/>
                <w:strike w:val="0"/>
                <w:sz w:val="22"/>
                <w:szCs w:val="22"/>
              </w:rPr>
            </w:pPr>
            <w:r w:rsidRPr="002C4898">
              <w:rPr>
                <w:rFonts w:ascii="Calibri" w:hAnsi="Calibri" w:cs="Calibri"/>
                <w:strike w:val="0"/>
                <w:sz w:val="22"/>
                <w:szCs w:val="22"/>
              </w:rPr>
              <w:t xml:space="preserve">Ustalenia niniejszego paragrafu stosuje się odpowiednio również w wypadku stwierdzenia po zakończeniu realizacji Umowy i końcowym rozliczeniu </w:t>
            </w:r>
            <w:r>
              <w:rPr>
                <w:rFonts w:ascii="Calibri" w:hAnsi="Calibri" w:cs="Calibri"/>
                <w:strike w:val="0"/>
                <w:sz w:val="22"/>
                <w:szCs w:val="22"/>
              </w:rPr>
              <w:t>Projektu</w:t>
            </w:r>
            <w:r w:rsidRPr="002C4898">
              <w:rPr>
                <w:rFonts w:ascii="Calibri" w:hAnsi="Calibri" w:cs="Calibri"/>
                <w:strike w:val="0"/>
                <w:sz w:val="22"/>
                <w:szCs w:val="22"/>
              </w:rPr>
              <w:t xml:space="preserve">, iż Jednostka wykorzystała </w:t>
            </w:r>
            <w:r>
              <w:rPr>
                <w:rFonts w:ascii="Calibri" w:hAnsi="Calibri" w:cs="Calibri"/>
                <w:strike w:val="0"/>
                <w:sz w:val="22"/>
                <w:szCs w:val="22"/>
              </w:rPr>
              <w:t>środki Projektu</w:t>
            </w:r>
            <w:r w:rsidRPr="002C4898">
              <w:rPr>
                <w:rFonts w:ascii="Calibri" w:hAnsi="Calibri" w:cs="Calibri"/>
                <w:strike w:val="0"/>
                <w:sz w:val="22"/>
                <w:szCs w:val="22"/>
              </w:rPr>
              <w:t xml:space="preserve"> lub </w:t>
            </w:r>
            <w:r>
              <w:rPr>
                <w:rFonts w:ascii="Calibri" w:hAnsi="Calibri" w:cs="Calibri"/>
                <w:strike w:val="0"/>
                <w:sz w:val="22"/>
                <w:szCs w:val="22"/>
              </w:rPr>
              <w:t>ich</w:t>
            </w:r>
            <w:r w:rsidRPr="002C4898">
              <w:rPr>
                <w:rFonts w:ascii="Calibri" w:hAnsi="Calibri" w:cs="Calibri"/>
                <w:strike w:val="0"/>
                <w:sz w:val="22"/>
                <w:szCs w:val="22"/>
              </w:rPr>
              <w:t xml:space="preserve"> część niezgodnie z Umową.</w:t>
            </w:r>
          </w:p>
          <w:p w14:paraId="4998188F" w14:textId="404D00A6" w:rsidR="00500695" w:rsidRPr="00902FF0" w:rsidRDefault="00D81C10" w:rsidP="00902FF0">
            <w:pPr>
              <w:pStyle w:val="Tekstpodstawowy31"/>
              <w:numPr>
                <w:ilvl w:val="0"/>
                <w:numId w:val="26"/>
              </w:numPr>
              <w:tabs>
                <w:tab w:val="num" w:pos="360"/>
              </w:tabs>
              <w:spacing w:line="300" w:lineRule="auto"/>
              <w:jc w:val="both"/>
              <w:rPr>
                <w:rFonts w:ascii="Calibri" w:hAnsi="Calibri" w:cs="Calibri"/>
                <w:strike w:val="0"/>
                <w:sz w:val="22"/>
                <w:szCs w:val="22"/>
              </w:rPr>
            </w:pPr>
            <w:r w:rsidRPr="002C4898">
              <w:rPr>
                <w:rFonts w:ascii="Calibri" w:hAnsi="Calibri" w:cs="Calibri"/>
                <w:strike w:val="0"/>
                <w:sz w:val="22"/>
                <w:szCs w:val="22"/>
              </w:rPr>
              <w:t xml:space="preserve">Wszelkie koszty zabezpieczenia zwrotu środków </w:t>
            </w:r>
            <w:r>
              <w:rPr>
                <w:rFonts w:ascii="Calibri" w:hAnsi="Calibri" w:cs="Calibri"/>
                <w:strike w:val="0"/>
                <w:sz w:val="22"/>
                <w:szCs w:val="22"/>
              </w:rPr>
              <w:t>Projektu</w:t>
            </w:r>
            <w:r w:rsidRPr="002C4898">
              <w:rPr>
                <w:rFonts w:ascii="Calibri" w:hAnsi="Calibri" w:cs="Calibri"/>
                <w:strike w:val="0"/>
                <w:sz w:val="22"/>
                <w:szCs w:val="22"/>
              </w:rPr>
              <w:t xml:space="preserve"> oraz ewentualnych udokumentowanych kosztów postępowania windykacyjnego ponosi Jednostka.</w:t>
            </w:r>
          </w:p>
          <w:p w14:paraId="72198883" w14:textId="77777777" w:rsidR="00D81C10" w:rsidRPr="005F32B5" w:rsidRDefault="00D81C10" w:rsidP="00D81C10">
            <w:pPr>
              <w:pStyle w:val="Tekstpodstawowy"/>
              <w:spacing w:line="300" w:lineRule="auto"/>
              <w:jc w:val="center"/>
              <w:rPr>
                <w:rFonts w:ascii="Calibri" w:hAnsi="Calibri"/>
                <w:sz w:val="22"/>
                <w:szCs w:val="22"/>
              </w:rPr>
            </w:pPr>
            <w:r w:rsidRPr="00EB708A">
              <w:rPr>
                <w:rFonts w:ascii="Calibri" w:hAnsi="Calibri" w:cs="Calibri"/>
                <w:color w:val="000000"/>
                <w:sz w:val="22"/>
                <w:szCs w:val="22"/>
              </w:rPr>
              <w:t>§ 1</w:t>
            </w:r>
            <w:r>
              <w:rPr>
                <w:rFonts w:ascii="Calibri" w:hAnsi="Calibri" w:cs="Calibri"/>
                <w:color w:val="000000"/>
                <w:sz w:val="22"/>
                <w:szCs w:val="22"/>
              </w:rPr>
              <w:t>1 (Dane Osobowe)</w:t>
            </w:r>
          </w:p>
          <w:p w14:paraId="5896F363" w14:textId="77777777" w:rsidR="00D81C10" w:rsidRPr="00EB708A" w:rsidRDefault="00D81C10" w:rsidP="00D81C10">
            <w:pPr>
              <w:pStyle w:val="Tekstpodstawowy31"/>
              <w:numPr>
                <w:ilvl w:val="0"/>
                <w:numId w:val="33"/>
              </w:numPr>
              <w:spacing w:line="300" w:lineRule="auto"/>
              <w:jc w:val="both"/>
              <w:rPr>
                <w:rFonts w:ascii="Calibri" w:hAnsi="Calibri" w:cs="Calibri"/>
                <w:strike w:val="0"/>
                <w:sz w:val="22"/>
                <w:szCs w:val="22"/>
              </w:rPr>
            </w:pPr>
            <w:r w:rsidRPr="00EB708A">
              <w:rPr>
                <w:rFonts w:ascii="Calibri" w:hAnsi="Calibri" w:cs="Calibri"/>
                <w:strike w:val="0"/>
                <w:sz w:val="22"/>
                <w:szCs w:val="22"/>
              </w:rPr>
              <w:t xml:space="preserve">Fundacja oświadcza, że jest administratorem danych osobowych zawartych w Umowie, raporcie </w:t>
            </w:r>
            <w:r>
              <w:rPr>
                <w:rFonts w:ascii="Calibri" w:hAnsi="Calibri" w:cs="Calibri"/>
                <w:strike w:val="0"/>
                <w:sz w:val="22"/>
                <w:szCs w:val="22"/>
              </w:rPr>
              <w:t xml:space="preserve">końcowym Laureatów </w:t>
            </w:r>
            <w:r w:rsidRPr="00EB708A">
              <w:rPr>
                <w:rFonts w:ascii="Calibri" w:hAnsi="Calibri" w:cs="Calibri"/>
                <w:strike w:val="0"/>
                <w:sz w:val="22"/>
                <w:szCs w:val="22"/>
              </w:rPr>
              <w:t>oraz przekazanych do systemu informatycznego Fundacji (dla którego administratorem danych osobowych jest Fundacja) w trakcie realizacji Umowy oraz że dane te będą przetwarzane zgodnie z Ustawą z dnia 10 maja 2018 r. o ochronie danych osobowych (Dz. U. 2019 poz. 1781) (zwaną dalej: „</w:t>
            </w:r>
            <w:r w:rsidRPr="001B2FBC">
              <w:rPr>
                <w:rFonts w:ascii="Calibri" w:hAnsi="Calibri" w:cs="Calibri"/>
                <w:b/>
                <w:bCs/>
                <w:strike w:val="0"/>
                <w:sz w:val="22"/>
                <w:szCs w:val="22"/>
              </w:rPr>
              <w:t>Ustawą</w:t>
            </w:r>
            <w:r w:rsidRPr="00EB708A">
              <w:rPr>
                <w:rFonts w:ascii="Calibri" w:hAnsi="Calibri" w:cs="Calibri"/>
                <w:strike w:val="0"/>
                <w:sz w:val="22"/>
                <w:szCs w:val="22"/>
              </w:rPr>
              <w:t>”) oraz zgodnie z Rozporządzeniem Parlamentu Europejskiego i Rady (UE) 2016/679 z dnia 27 kwietnia 2016 r. w sprawie ochrony osób fizycznych w związku z przetwarzaniem danych osobowych i w sprawie swobodnego przepływu takich danych oraz uchylenia dyrektywy 95/46/WE (zwanym dalej „</w:t>
            </w:r>
            <w:r w:rsidRPr="001B2FBC">
              <w:rPr>
                <w:rFonts w:ascii="Calibri" w:hAnsi="Calibri" w:cs="Calibri"/>
                <w:b/>
                <w:bCs/>
                <w:strike w:val="0"/>
                <w:sz w:val="22"/>
                <w:szCs w:val="22"/>
              </w:rPr>
              <w:t>Rozporządzeniem</w:t>
            </w:r>
            <w:r w:rsidRPr="00EB708A">
              <w:rPr>
                <w:rFonts w:ascii="Calibri" w:hAnsi="Calibri" w:cs="Calibri"/>
                <w:strike w:val="0"/>
                <w:sz w:val="22"/>
                <w:szCs w:val="22"/>
              </w:rPr>
              <w:t>”).</w:t>
            </w:r>
          </w:p>
          <w:p w14:paraId="32040916" w14:textId="77777777" w:rsidR="00D81C10" w:rsidRPr="00EB708A" w:rsidRDefault="00D81C10" w:rsidP="00D81C10">
            <w:pPr>
              <w:pStyle w:val="Tekstpodstawowy31"/>
              <w:numPr>
                <w:ilvl w:val="0"/>
                <w:numId w:val="33"/>
              </w:numPr>
              <w:spacing w:line="300" w:lineRule="auto"/>
              <w:jc w:val="both"/>
              <w:rPr>
                <w:rFonts w:ascii="Calibri" w:hAnsi="Calibri" w:cs="Calibri"/>
                <w:strike w:val="0"/>
                <w:sz w:val="22"/>
                <w:szCs w:val="22"/>
              </w:rPr>
            </w:pPr>
            <w:r w:rsidRPr="00EB708A">
              <w:rPr>
                <w:rFonts w:ascii="Calibri" w:hAnsi="Calibri" w:cs="Calibri"/>
                <w:strike w:val="0"/>
                <w:sz w:val="22"/>
                <w:szCs w:val="22"/>
              </w:rPr>
              <w:t>Na podstawie Umowy przetwarzane przez administratora danych będą następujące dane osobowe:</w:t>
            </w:r>
          </w:p>
          <w:p w14:paraId="5FDD6EF3" w14:textId="77777777" w:rsidR="00D81C10"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imiona i nazwiska</w:t>
            </w:r>
            <w:r w:rsidRPr="00EB708A">
              <w:rPr>
                <w:rFonts w:ascii="Calibri" w:hAnsi="Calibri" w:cs="Calibri"/>
                <w:strike w:val="0"/>
                <w:sz w:val="22"/>
                <w:szCs w:val="22"/>
              </w:rPr>
              <w:t xml:space="preserve"> </w:t>
            </w:r>
            <w:r>
              <w:rPr>
                <w:rFonts w:ascii="Calibri" w:hAnsi="Calibri" w:cs="Calibri"/>
                <w:strike w:val="0"/>
                <w:sz w:val="22"/>
                <w:szCs w:val="22"/>
              </w:rPr>
              <w:t>Laureatów</w:t>
            </w:r>
            <w:r w:rsidRPr="00EB708A">
              <w:rPr>
                <w:rFonts w:ascii="Calibri" w:hAnsi="Calibri" w:cs="Calibri"/>
                <w:strike w:val="0"/>
                <w:sz w:val="22"/>
                <w:szCs w:val="22"/>
              </w:rPr>
              <w:t>,</w:t>
            </w:r>
          </w:p>
          <w:p w14:paraId="4CF657F0" w14:textId="77777777" w:rsidR="00D81C10"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wizerunki Laureatów,</w:t>
            </w:r>
          </w:p>
          <w:p w14:paraId="21986F1A" w14:textId="77777777" w:rsidR="00D81C10" w:rsidRPr="00EB708A"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głosy Laureatów,</w:t>
            </w:r>
          </w:p>
          <w:p w14:paraId="6FEAF4E9" w14:textId="77777777" w:rsidR="00D81C10" w:rsidRPr="00EB708A"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xml:space="preserve">- </w:t>
            </w:r>
            <w:r w:rsidRPr="00EB708A">
              <w:rPr>
                <w:rFonts w:ascii="Calibri" w:hAnsi="Calibri" w:cs="Calibri"/>
                <w:strike w:val="0"/>
                <w:sz w:val="22"/>
                <w:szCs w:val="22"/>
              </w:rPr>
              <w:t>dat</w:t>
            </w:r>
            <w:r>
              <w:rPr>
                <w:rFonts w:ascii="Calibri" w:hAnsi="Calibri" w:cs="Calibri"/>
                <w:strike w:val="0"/>
                <w:sz w:val="22"/>
                <w:szCs w:val="22"/>
              </w:rPr>
              <w:t>y</w:t>
            </w:r>
            <w:r w:rsidRPr="00EB708A">
              <w:rPr>
                <w:rFonts w:ascii="Calibri" w:hAnsi="Calibri" w:cs="Calibri"/>
                <w:strike w:val="0"/>
                <w:sz w:val="22"/>
                <w:szCs w:val="22"/>
              </w:rPr>
              <w:t xml:space="preserve"> urodzenia </w:t>
            </w:r>
            <w:r>
              <w:rPr>
                <w:rFonts w:ascii="Calibri" w:hAnsi="Calibri" w:cs="Calibri"/>
                <w:strike w:val="0"/>
                <w:sz w:val="22"/>
                <w:szCs w:val="22"/>
              </w:rPr>
              <w:t>Laureatów</w:t>
            </w:r>
            <w:r w:rsidRPr="00EB708A">
              <w:rPr>
                <w:rFonts w:ascii="Calibri" w:hAnsi="Calibri" w:cs="Calibri"/>
                <w:strike w:val="0"/>
                <w:sz w:val="22"/>
                <w:szCs w:val="22"/>
              </w:rPr>
              <w:t>,</w:t>
            </w:r>
          </w:p>
          <w:p w14:paraId="23C27EE4" w14:textId="77777777" w:rsidR="00D81C10"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xml:space="preserve">- </w:t>
            </w:r>
            <w:r w:rsidRPr="00EB708A">
              <w:rPr>
                <w:rFonts w:ascii="Calibri" w:hAnsi="Calibri" w:cs="Calibri"/>
                <w:strike w:val="0"/>
                <w:sz w:val="22"/>
                <w:szCs w:val="22"/>
              </w:rPr>
              <w:t>adres</w:t>
            </w:r>
            <w:r>
              <w:rPr>
                <w:rFonts w:ascii="Calibri" w:hAnsi="Calibri" w:cs="Calibri"/>
                <w:strike w:val="0"/>
                <w:sz w:val="22"/>
                <w:szCs w:val="22"/>
              </w:rPr>
              <w:t>y</w:t>
            </w:r>
            <w:r w:rsidRPr="00EB708A">
              <w:rPr>
                <w:rFonts w:ascii="Calibri" w:hAnsi="Calibri" w:cs="Calibri"/>
                <w:strike w:val="0"/>
                <w:sz w:val="22"/>
                <w:szCs w:val="22"/>
              </w:rPr>
              <w:t xml:space="preserve"> zamieszkania </w:t>
            </w:r>
            <w:r>
              <w:rPr>
                <w:rFonts w:ascii="Calibri" w:hAnsi="Calibri" w:cs="Calibri"/>
                <w:strike w:val="0"/>
                <w:sz w:val="22"/>
                <w:szCs w:val="22"/>
              </w:rPr>
              <w:t>Laureatów</w:t>
            </w:r>
            <w:r w:rsidRPr="00EB708A">
              <w:rPr>
                <w:rFonts w:ascii="Calibri" w:hAnsi="Calibri" w:cs="Calibri"/>
                <w:strike w:val="0"/>
                <w:sz w:val="22"/>
                <w:szCs w:val="22"/>
              </w:rPr>
              <w:t>,</w:t>
            </w:r>
          </w:p>
          <w:p w14:paraId="778AA832" w14:textId="77777777" w:rsidR="00D81C10" w:rsidRPr="00EB708A"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adresy stałego zameldowania Laureatów,</w:t>
            </w:r>
          </w:p>
          <w:p w14:paraId="4139AB34" w14:textId="77777777" w:rsidR="0053677A" w:rsidRDefault="00D81C10" w:rsidP="0053677A">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xml:space="preserve">- </w:t>
            </w:r>
            <w:r w:rsidRPr="00EB708A">
              <w:rPr>
                <w:rFonts w:ascii="Calibri" w:hAnsi="Calibri" w:cs="Calibri"/>
                <w:strike w:val="0"/>
                <w:sz w:val="22"/>
                <w:szCs w:val="22"/>
              </w:rPr>
              <w:t>numer</w:t>
            </w:r>
            <w:r>
              <w:rPr>
                <w:rFonts w:ascii="Calibri" w:hAnsi="Calibri" w:cs="Calibri"/>
                <w:strike w:val="0"/>
                <w:sz w:val="22"/>
                <w:szCs w:val="22"/>
              </w:rPr>
              <w:t>y</w:t>
            </w:r>
            <w:r w:rsidRPr="00EB708A">
              <w:rPr>
                <w:rFonts w:ascii="Calibri" w:hAnsi="Calibri" w:cs="Calibri"/>
                <w:strike w:val="0"/>
                <w:sz w:val="22"/>
                <w:szCs w:val="22"/>
              </w:rPr>
              <w:t xml:space="preserve"> PESEL </w:t>
            </w:r>
            <w:r>
              <w:rPr>
                <w:rFonts w:ascii="Calibri" w:hAnsi="Calibri" w:cs="Calibri"/>
                <w:strike w:val="0"/>
                <w:sz w:val="22"/>
                <w:szCs w:val="22"/>
              </w:rPr>
              <w:t>Laureatów</w:t>
            </w:r>
            <w:r w:rsidRPr="00EB708A">
              <w:rPr>
                <w:rFonts w:ascii="Calibri" w:hAnsi="Calibri" w:cs="Calibri"/>
                <w:strike w:val="0"/>
                <w:sz w:val="22"/>
                <w:szCs w:val="22"/>
              </w:rPr>
              <w:t>,</w:t>
            </w:r>
          </w:p>
          <w:p w14:paraId="07995756" w14:textId="2A0502A4" w:rsidR="00562382" w:rsidRDefault="0053677A" w:rsidP="0053677A">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w:t>
            </w:r>
            <w:r w:rsidR="00D81C10">
              <w:rPr>
                <w:rFonts w:ascii="Calibri" w:hAnsi="Calibri" w:cs="Calibri"/>
                <w:strike w:val="0"/>
                <w:sz w:val="22"/>
                <w:szCs w:val="22"/>
              </w:rPr>
              <w:t>numery dowodów osobistych lub paszportów Laureatów</w:t>
            </w:r>
            <w:r w:rsidR="00562382">
              <w:rPr>
                <w:rFonts w:ascii="Calibri" w:hAnsi="Calibri" w:cs="Calibri"/>
                <w:strike w:val="0"/>
                <w:sz w:val="22"/>
                <w:szCs w:val="22"/>
              </w:rPr>
              <w:t>,</w:t>
            </w:r>
          </w:p>
          <w:p w14:paraId="0A564B04" w14:textId="77777777" w:rsidR="00562382" w:rsidRDefault="00562382"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tytuł, funkcja,</w:t>
            </w:r>
          </w:p>
          <w:p w14:paraId="3B4DE954" w14:textId="6AED2C66" w:rsidR="00093698" w:rsidRPr="00EB708A" w:rsidRDefault="00562382" w:rsidP="00894734">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lastRenderedPageBreak/>
              <w:t>- miejsce zatrudnienia</w:t>
            </w:r>
            <w:r w:rsidR="00D81C10">
              <w:rPr>
                <w:rFonts w:ascii="Calibri" w:hAnsi="Calibri" w:cs="Calibri"/>
                <w:strike w:val="0"/>
                <w:sz w:val="22"/>
                <w:szCs w:val="22"/>
              </w:rPr>
              <w:t>.</w:t>
            </w:r>
          </w:p>
          <w:p w14:paraId="4E2D1FB6" w14:textId="7195780C" w:rsidR="00902FF0" w:rsidRPr="00894734" w:rsidRDefault="00D81C10" w:rsidP="00894734">
            <w:pPr>
              <w:pStyle w:val="Akapitzlist"/>
              <w:numPr>
                <w:ilvl w:val="0"/>
                <w:numId w:val="33"/>
              </w:numPr>
              <w:spacing w:after="25" w:line="360" w:lineRule="auto"/>
              <w:rPr>
                <w:rFonts w:ascii="Calibri" w:hAnsi="Calibri" w:cs="Calibri"/>
                <w:bCs/>
                <w:color w:val="000000"/>
              </w:rPr>
            </w:pPr>
            <w:r w:rsidRPr="00093698">
              <w:rPr>
                <w:rFonts w:ascii="Calibri" w:hAnsi="Calibri" w:cs="Calibri"/>
              </w:rPr>
              <w:t xml:space="preserve">Strony zgodnie oświadczają, że dane osobowe, </w:t>
            </w:r>
            <w:r w:rsidRPr="00093698">
              <w:rPr>
                <w:rFonts w:ascii="Calibri" w:hAnsi="Calibri" w:cs="Calibri"/>
              </w:rPr>
              <w:br/>
              <w:t>o których mowa w ust. 2 będą przetwarzane przez Fundację w celu realizacji Programu i niniejszej Umowy, a także dla celów związanych z ewaluacją działalności Fundacji, informacyjnych, ewidencyjnych, podatkowych, bankowych oraz archiwizacji.</w:t>
            </w:r>
            <w:r w:rsidR="00397046" w:rsidRPr="00397046">
              <w:rPr>
                <w:rFonts w:ascii="Calibri" w:hAnsi="Calibri" w:cs="Calibri"/>
              </w:rPr>
              <w:t xml:space="preserve"> </w:t>
            </w:r>
            <w:r w:rsidR="00604722" w:rsidRPr="00093698">
              <w:rPr>
                <w:rFonts w:ascii="Calibri" w:hAnsi="Calibri" w:cs="Calibri"/>
                <w:bCs/>
                <w:color w:val="000000"/>
              </w:rPr>
              <w:t xml:space="preserve">Podstawą prawną przetwarzania danych osobowych jest </w:t>
            </w:r>
            <w:r w:rsidR="00562382" w:rsidRPr="00093698">
              <w:rPr>
                <w:rFonts w:ascii="Calibri" w:hAnsi="Calibri" w:cs="Calibri"/>
                <w:bCs/>
                <w:color w:val="000000"/>
              </w:rPr>
              <w:t>ds</w:t>
            </w:r>
            <w:r w:rsidR="00604722" w:rsidRPr="00093698">
              <w:rPr>
                <w:rFonts w:ascii="Calibri" w:hAnsi="Calibri" w:cs="Calibri"/>
                <w:bCs/>
                <w:color w:val="000000"/>
              </w:rPr>
              <w:t>. 6 ust. 1 lit. b (RODO)</w:t>
            </w:r>
            <w:r w:rsidR="00460FB6" w:rsidRPr="00093698">
              <w:rPr>
                <w:rFonts w:ascii="Calibri" w:hAnsi="Calibri" w:cs="Calibri"/>
                <w:bCs/>
                <w:color w:val="000000"/>
              </w:rPr>
              <w:t xml:space="preserve"> –</w:t>
            </w:r>
            <w:r w:rsidR="00604722" w:rsidRPr="00093698">
              <w:rPr>
                <w:rFonts w:ascii="Calibri" w:hAnsi="Calibri" w:cs="Calibri"/>
                <w:bCs/>
                <w:color w:val="000000"/>
              </w:rPr>
              <w:t xml:space="preserve"> przetwarzanie jest niezbędne do wykonania Umowy.</w:t>
            </w:r>
          </w:p>
          <w:p w14:paraId="307DCE9F" w14:textId="56AA67C8" w:rsidR="00E9782C" w:rsidRPr="00902FF0" w:rsidRDefault="00D81C10" w:rsidP="00902FF0">
            <w:pPr>
              <w:pStyle w:val="Tekstpodstawowy31"/>
              <w:numPr>
                <w:ilvl w:val="0"/>
                <w:numId w:val="33"/>
              </w:numPr>
              <w:tabs>
                <w:tab w:val="clear" w:pos="360"/>
                <w:tab w:val="num" w:pos="142"/>
              </w:tabs>
              <w:spacing w:line="300" w:lineRule="auto"/>
              <w:ind w:left="284" w:hanging="284"/>
              <w:jc w:val="both"/>
              <w:rPr>
                <w:rFonts w:ascii="Calibri" w:hAnsi="Calibri" w:cs="Calibri"/>
                <w:strike w:val="0"/>
                <w:sz w:val="22"/>
                <w:szCs w:val="22"/>
              </w:rPr>
            </w:pPr>
            <w:r w:rsidRPr="00EB708A">
              <w:rPr>
                <w:rFonts w:ascii="Calibri" w:hAnsi="Calibri" w:cs="Calibri"/>
                <w:strike w:val="0"/>
                <w:sz w:val="22"/>
                <w:szCs w:val="22"/>
              </w:rPr>
              <w:t xml:space="preserve">Ponadto, Fundacja zastrzega, iż w ramach Umowy mogą </w:t>
            </w:r>
            <w:r>
              <w:rPr>
                <w:rFonts w:ascii="Calibri" w:hAnsi="Calibri" w:cs="Calibri"/>
                <w:strike w:val="0"/>
                <w:sz w:val="22"/>
                <w:szCs w:val="22"/>
              </w:rPr>
              <w:t>być</w:t>
            </w:r>
            <w:r w:rsidRPr="00EB708A">
              <w:rPr>
                <w:rFonts w:ascii="Calibri" w:hAnsi="Calibri" w:cs="Calibri"/>
                <w:strike w:val="0"/>
                <w:sz w:val="22"/>
                <w:szCs w:val="22"/>
              </w:rPr>
              <w:t xml:space="preserve"> przetwarzane dane osobowe inne, aniżeli te wskazane powyżej w każdym zakresie niezbędnym do wykonania niniejszej Umowy.</w:t>
            </w:r>
          </w:p>
          <w:p w14:paraId="1C7BB39D" w14:textId="77777777" w:rsidR="00D81C10" w:rsidRPr="00EB708A" w:rsidRDefault="00D81C10" w:rsidP="00D81C10">
            <w:pPr>
              <w:pStyle w:val="Tekstpodstawowy31"/>
              <w:numPr>
                <w:ilvl w:val="0"/>
                <w:numId w:val="33"/>
              </w:numPr>
              <w:tabs>
                <w:tab w:val="clear" w:pos="360"/>
                <w:tab w:val="num" w:pos="142"/>
              </w:tabs>
              <w:spacing w:line="300" w:lineRule="auto"/>
              <w:ind w:left="284" w:hanging="284"/>
              <w:jc w:val="both"/>
              <w:rPr>
                <w:rFonts w:ascii="Calibri" w:hAnsi="Calibri" w:cs="Calibri"/>
                <w:strike w:val="0"/>
                <w:sz w:val="22"/>
                <w:szCs w:val="22"/>
              </w:rPr>
            </w:pPr>
            <w:r w:rsidRPr="00EB708A">
              <w:rPr>
                <w:rFonts w:ascii="Calibri" w:hAnsi="Calibri" w:cs="Calibri"/>
                <w:strike w:val="0"/>
                <w:sz w:val="22"/>
                <w:szCs w:val="22"/>
              </w:rPr>
              <w:t>Przetwarzanie danych osobowych będzie odbywało się przez okres niezbędny do realizacji cel</w:t>
            </w:r>
            <w:r>
              <w:rPr>
                <w:rFonts w:ascii="Calibri" w:hAnsi="Calibri" w:cs="Calibri"/>
                <w:strike w:val="0"/>
                <w:sz w:val="22"/>
                <w:szCs w:val="22"/>
              </w:rPr>
              <w:t>ów</w:t>
            </w:r>
            <w:r w:rsidRPr="00EB708A">
              <w:rPr>
                <w:rFonts w:ascii="Calibri" w:hAnsi="Calibri" w:cs="Calibri"/>
                <w:strike w:val="0"/>
                <w:sz w:val="22"/>
                <w:szCs w:val="22"/>
              </w:rPr>
              <w:t xml:space="preserve"> wskazan</w:t>
            </w:r>
            <w:r>
              <w:rPr>
                <w:rFonts w:ascii="Calibri" w:hAnsi="Calibri" w:cs="Calibri"/>
                <w:strike w:val="0"/>
                <w:sz w:val="22"/>
                <w:szCs w:val="22"/>
              </w:rPr>
              <w:t>ych</w:t>
            </w:r>
            <w:r w:rsidRPr="00EB708A">
              <w:rPr>
                <w:rFonts w:ascii="Calibri" w:hAnsi="Calibri" w:cs="Calibri"/>
                <w:strike w:val="0"/>
                <w:sz w:val="22"/>
                <w:szCs w:val="22"/>
              </w:rPr>
              <w:t xml:space="preserve"> w </w:t>
            </w:r>
            <w:r>
              <w:rPr>
                <w:rFonts w:ascii="Calibri" w:hAnsi="Calibri" w:cs="Calibri"/>
                <w:strike w:val="0"/>
                <w:sz w:val="22"/>
                <w:szCs w:val="22"/>
              </w:rPr>
              <w:t>ust</w:t>
            </w:r>
            <w:r w:rsidRPr="00EB708A">
              <w:rPr>
                <w:rFonts w:ascii="Calibri" w:hAnsi="Calibri" w:cs="Calibri"/>
                <w:strike w:val="0"/>
                <w:sz w:val="22"/>
                <w:szCs w:val="22"/>
              </w:rPr>
              <w:t xml:space="preserve">. 3 niniejszego paragrafu. </w:t>
            </w:r>
          </w:p>
          <w:p w14:paraId="50A65451" w14:textId="77777777" w:rsidR="00D81C10" w:rsidRPr="00EB708A" w:rsidRDefault="00D81C10" w:rsidP="00D81C10">
            <w:pPr>
              <w:pStyle w:val="Tekstpodstawowy31"/>
              <w:numPr>
                <w:ilvl w:val="0"/>
                <w:numId w:val="33"/>
              </w:numPr>
              <w:tabs>
                <w:tab w:val="clear" w:pos="360"/>
                <w:tab w:val="num" w:pos="142"/>
              </w:tabs>
              <w:spacing w:line="300" w:lineRule="auto"/>
              <w:ind w:left="284" w:hanging="284"/>
              <w:jc w:val="both"/>
              <w:rPr>
                <w:rFonts w:ascii="Calibri" w:hAnsi="Calibri" w:cs="Calibri"/>
                <w:strike w:val="0"/>
                <w:sz w:val="22"/>
                <w:szCs w:val="22"/>
              </w:rPr>
            </w:pPr>
            <w:r w:rsidRPr="00EB708A">
              <w:rPr>
                <w:rFonts w:ascii="Calibri" w:hAnsi="Calibri" w:cs="Calibri"/>
                <w:strike w:val="0"/>
                <w:sz w:val="22"/>
                <w:szCs w:val="22"/>
              </w:rPr>
              <w:t>Laurea</w:t>
            </w:r>
            <w:r>
              <w:rPr>
                <w:rFonts w:ascii="Calibri" w:hAnsi="Calibri" w:cs="Calibri"/>
                <w:strike w:val="0"/>
                <w:sz w:val="22"/>
                <w:szCs w:val="22"/>
              </w:rPr>
              <w:t>ci</w:t>
            </w:r>
            <w:r w:rsidRPr="00EB708A">
              <w:rPr>
                <w:rFonts w:ascii="Calibri" w:hAnsi="Calibri" w:cs="Calibri"/>
                <w:strike w:val="0"/>
                <w:sz w:val="22"/>
                <w:szCs w:val="22"/>
              </w:rPr>
              <w:t xml:space="preserve"> przyjmuj</w:t>
            </w:r>
            <w:r>
              <w:rPr>
                <w:rFonts w:ascii="Calibri" w:hAnsi="Calibri" w:cs="Calibri"/>
                <w:strike w:val="0"/>
                <w:sz w:val="22"/>
                <w:szCs w:val="22"/>
              </w:rPr>
              <w:t>ą</w:t>
            </w:r>
            <w:r w:rsidRPr="00EB708A">
              <w:rPr>
                <w:rFonts w:ascii="Calibri" w:hAnsi="Calibri" w:cs="Calibri"/>
                <w:strike w:val="0"/>
                <w:sz w:val="22"/>
                <w:szCs w:val="22"/>
              </w:rPr>
              <w:t xml:space="preserve"> do wiadomości, że:</w:t>
            </w:r>
          </w:p>
          <w:p w14:paraId="17FD8FCE" w14:textId="77777777" w:rsidR="00D81C10" w:rsidRPr="00D5320F" w:rsidRDefault="00D81C10" w:rsidP="00D81C10">
            <w:pPr>
              <w:pStyle w:val="Tekstpodstawowy31"/>
              <w:tabs>
                <w:tab w:val="num" w:pos="284"/>
              </w:tabs>
              <w:spacing w:line="300" w:lineRule="auto"/>
              <w:ind w:left="284" w:hanging="284"/>
              <w:jc w:val="both"/>
              <w:rPr>
                <w:rFonts w:ascii="Calibri" w:hAnsi="Calibri" w:cs="Calibri"/>
                <w:strike w:val="0"/>
                <w:sz w:val="22"/>
                <w:szCs w:val="22"/>
              </w:rPr>
            </w:pPr>
            <w:r w:rsidRPr="00E40EBF">
              <w:rPr>
                <w:rFonts w:ascii="Calibri" w:hAnsi="Calibri" w:cs="Calibri"/>
                <w:strike w:val="0"/>
                <w:sz w:val="22"/>
                <w:szCs w:val="22"/>
              </w:rPr>
              <w:t xml:space="preserve">- </w:t>
            </w:r>
            <w:r w:rsidRPr="00EB708A">
              <w:rPr>
                <w:rFonts w:ascii="Calibri" w:hAnsi="Calibri" w:cs="Calibri"/>
                <w:strike w:val="0"/>
                <w:sz w:val="22"/>
                <w:szCs w:val="22"/>
              </w:rPr>
              <w:t xml:space="preserve">kontakt z Inspektorem Ochrony Danych Osobowych </w:t>
            </w:r>
            <w:r>
              <w:rPr>
                <w:rFonts w:ascii="Calibri" w:hAnsi="Calibri" w:cs="Calibri"/>
                <w:strike w:val="0"/>
                <w:sz w:val="22"/>
                <w:szCs w:val="22"/>
              </w:rPr>
              <w:t xml:space="preserve">powołanym przez Fundację </w:t>
            </w:r>
            <w:r w:rsidRPr="00EB708A">
              <w:rPr>
                <w:rFonts w:ascii="Calibri" w:hAnsi="Calibri" w:cs="Calibri"/>
                <w:strike w:val="0"/>
                <w:sz w:val="22"/>
                <w:szCs w:val="22"/>
              </w:rPr>
              <w:t xml:space="preserve">jest możliwy pod wskazanym adresem e-mail: </w:t>
            </w:r>
            <w:hyperlink r:id="rId11" w:history="1">
              <w:r w:rsidRPr="00F714F3">
                <w:rPr>
                  <w:rFonts w:ascii="Calibri" w:hAnsi="Calibri" w:cs="Calibri"/>
                  <w:strike w:val="0"/>
                  <w:sz w:val="22"/>
                  <w:szCs w:val="22"/>
                </w:rPr>
                <w:t>iodo@fnp.org.pl</w:t>
              </w:r>
            </w:hyperlink>
            <w:r w:rsidRPr="00EB708A">
              <w:rPr>
                <w:rFonts w:ascii="Calibri" w:hAnsi="Calibri" w:cs="Calibri"/>
                <w:strike w:val="0"/>
                <w:sz w:val="22"/>
                <w:szCs w:val="22"/>
              </w:rPr>
              <w:t>,</w:t>
            </w:r>
          </w:p>
          <w:p w14:paraId="75828648" w14:textId="77777777" w:rsidR="00D81C10" w:rsidRPr="00EB708A" w:rsidRDefault="00D81C10" w:rsidP="00D81C10">
            <w:pPr>
              <w:pStyle w:val="Tekstpodstawowy31"/>
              <w:tabs>
                <w:tab w:val="num" w:pos="284"/>
              </w:tabs>
              <w:spacing w:line="300" w:lineRule="auto"/>
              <w:ind w:left="284" w:hanging="284"/>
              <w:jc w:val="both"/>
              <w:rPr>
                <w:rFonts w:ascii="Calibri" w:hAnsi="Calibri" w:cs="Calibri"/>
                <w:strike w:val="0"/>
                <w:sz w:val="22"/>
                <w:szCs w:val="22"/>
              </w:rPr>
            </w:pPr>
            <w:r w:rsidRPr="00EB708A">
              <w:rPr>
                <w:rFonts w:ascii="Calibri" w:hAnsi="Calibri" w:cs="Calibri"/>
                <w:strike w:val="0"/>
                <w:sz w:val="22"/>
                <w:szCs w:val="22"/>
              </w:rPr>
              <w:t>- w stosunku do przekazanych przez ni</w:t>
            </w:r>
            <w:r>
              <w:rPr>
                <w:rFonts w:ascii="Calibri" w:hAnsi="Calibri" w:cs="Calibri"/>
                <w:strike w:val="0"/>
                <w:sz w:val="22"/>
                <w:szCs w:val="22"/>
              </w:rPr>
              <w:t>ch</w:t>
            </w:r>
            <w:r w:rsidRPr="00EB708A">
              <w:rPr>
                <w:rFonts w:ascii="Calibri" w:hAnsi="Calibri" w:cs="Calibri"/>
                <w:strike w:val="0"/>
                <w:sz w:val="22"/>
                <w:szCs w:val="22"/>
              </w:rPr>
              <w:t xml:space="preserve"> Fundacji danych osobowych przysługują </w:t>
            </w:r>
            <w:r>
              <w:rPr>
                <w:rFonts w:ascii="Calibri" w:hAnsi="Calibri" w:cs="Calibri"/>
                <w:strike w:val="0"/>
                <w:sz w:val="22"/>
                <w:szCs w:val="22"/>
              </w:rPr>
              <w:t>im</w:t>
            </w:r>
            <w:r w:rsidRPr="00EB708A">
              <w:rPr>
                <w:rFonts w:ascii="Calibri" w:hAnsi="Calibri" w:cs="Calibri"/>
                <w:strike w:val="0"/>
                <w:sz w:val="22"/>
                <w:szCs w:val="22"/>
              </w:rPr>
              <w:t xml:space="preserve"> prawa wskazane w Rozporządzeniu, w szczególności prawo dostępu do danych, ich poprawiania oraz żądania zaprzestania ich przetwarzania, prawo do sprostowania danych, prawo do ograniczenia przetwarzania, prawo do przenoszenia danych oraz prawo do usunięcia danych osobowych, </w:t>
            </w:r>
            <w:r>
              <w:rPr>
                <w:rFonts w:ascii="Calibri" w:hAnsi="Calibri" w:cs="Calibri"/>
                <w:strike w:val="0"/>
                <w:sz w:val="22"/>
                <w:szCs w:val="22"/>
              </w:rPr>
              <w:br/>
            </w:r>
            <w:r w:rsidRPr="00EB708A">
              <w:rPr>
                <w:rFonts w:ascii="Calibri" w:hAnsi="Calibri" w:cs="Calibri"/>
                <w:strike w:val="0"/>
                <w:sz w:val="22"/>
                <w:szCs w:val="22"/>
              </w:rPr>
              <w:t>a także prawo wniesienia skargi do organu nadzorczego tj. Prezesa Urzędu Ochrony Danych Osobowych;</w:t>
            </w:r>
          </w:p>
          <w:p w14:paraId="2B667E0E" w14:textId="77777777" w:rsidR="00D81C10" w:rsidRPr="00EB708A" w:rsidRDefault="00D81C10" w:rsidP="00D81C10">
            <w:pPr>
              <w:pStyle w:val="Tekstpodstawowy31"/>
              <w:tabs>
                <w:tab w:val="num" w:pos="284"/>
              </w:tabs>
              <w:spacing w:line="300" w:lineRule="auto"/>
              <w:ind w:left="284" w:hanging="284"/>
              <w:jc w:val="both"/>
              <w:rPr>
                <w:rFonts w:ascii="Calibri" w:hAnsi="Calibri" w:cs="Calibri"/>
                <w:strike w:val="0"/>
                <w:sz w:val="22"/>
                <w:szCs w:val="22"/>
              </w:rPr>
            </w:pPr>
            <w:r>
              <w:rPr>
                <w:rFonts w:ascii="Calibri" w:hAnsi="Calibri" w:cs="Calibri"/>
                <w:strike w:val="0"/>
                <w:sz w:val="22"/>
                <w:szCs w:val="22"/>
              </w:rPr>
              <w:t xml:space="preserve">- </w:t>
            </w:r>
            <w:r w:rsidRPr="00EB708A">
              <w:rPr>
                <w:rFonts w:ascii="Calibri" w:hAnsi="Calibri" w:cs="Calibri"/>
                <w:strike w:val="0"/>
                <w:sz w:val="22"/>
                <w:szCs w:val="22"/>
              </w:rPr>
              <w:t>decyzje z wykorzystaniem przetwarzania danych osobowych przekazanych przez ni</w:t>
            </w:r>
            <w:r>
              <w:rPr>
                <w:rFonts w:ascii="Calibri" w:hAnsi="Calibri" w:cs="Calibri"/>
                <w:strike w:val="0"/>
                <w:sz w:val="22"/>
                <w:szCs w:val="22"/>
              </w:rPr>
              <w:t>ch</w:t>
            </w:r>
            <w:r w:rsidRPr="00EB708A">
              <w:rPr>
                <w:rFonts w:ascii="Calibri" w:hAnsi="Calibri" w:cs="Calibri"/>
                <w:strike w:val="0"/>
                <w:sz w:val="22"/>
                <w:szCs w:val="22"/>
              </w:rPr>
              <w:t xml:space="preserve"> nie będą podejmowane w sposób zautomatyzowany, w tym również dane osobowe nie będą podlegać profilowaniu,</w:t>
            </w:r>
          </w:p>
          <w:p w14:paraId="763CD5EA" w14:textId="2C4C3EC2" w:rsidR="00D81C10" w:rsidRDefault="00D81C10" w:rsidP="00652F48">
            <w:pPr>
              <w:pStyle w:val="Tekstpodstawowy31"/>
              <w:tabs>
                <w:tab w:val="num" w:pos="284"/>
              </w:tabs>
              <w:spacing w:line="300" w:lineRule="auto"/>
              <w:ind w:left="284" w:hanging="284"/>
              <w:jc w:val="both"/>
              <w:rPr>
                <w:rFonts w:ascii="Calibri" w:hAnsi="Calibri" w:cs="Calibri"/>
                <w:strike w:val="0"/>
                <w:sz w:val="22"/>
                <w:szCs w:val="22"/>
              </w:rPr>
            </w:pPr>
            <w:r>
              <w:rPr>
                <w:rFonts w:ascii="Calibri" w:hAnsi="Calibri" w:cs="Calibri"/>
                <w:strike w:val="0"/>
                <w:sz w:val="22"/>
                <w:szCs w:val="22"/>
              </w:rPr>
              <w:t xml:space="preserve">- </w:t>
            </w:r>
            <w:r w:rsidRPr="00EB708A">
              <w:rPr>
                <w:rFonts w:ascii="Calibri" w:hAnsi="Calibri" w:cs="Calibri"/>
                <w:strike w:val="0"/>
                <w:sz w:val="22"/>
                <w:szCs w:val="22"/>
              </w:rPr>
              <w:t xml:space="preserve">dane osobowe </w:t>
            </w:r>
            <w:r>
              <w:rPr>
                <w:rFonts w:ascii="Calibri" w:hAnsi="Calibri" w:cs="Calibri"/>
                <w:strike w:val="0"/>
                <w:sz w:val="22"/>
                <w:szCs w:val="22"/>
              </w:rPr>
              <w:t xml:space="preserve">Laureatów </w:t>
            </w:r>
            <w:r w:rsidRPr="00EB708A">
              <w:rPr>
                <w:rFonts w:ascii="Calibri" w:hAnsi="Calibri" w:cs="Calibri"/>
                <w:strike w:val="0"/>
                <w:sz w:val="22"/>
                <w:szCs w:val="22"/>
              </w:rPr>
              <w:t xml:space="preserve">będą przekazywane innym podmiotom w szczególności takim jak: </w:t>
            </w:r>
            <w:r w:rsidR="0075291F">
              <w:rPr>
                <w:rFonts w:ascii="Calibri" w:hAnsi="Calibri" w:cs="Calibri"/>
                <w:strike w:val="0"/>
                <w:sz w:val="22"/>
                <w:szCs w:val="22"/>
              </w:rPr>
              <w:t xml:space="preserve">eksperci (w tym spoza UE), </w:t>
            </w:r>
            <w:r w:rsidRPr="00EB708A">
              <w:rPr>
                <w:rFonts w:ascii="Calibri" w:hAnsi="Calibri" w:cs="Calibri"/>
                <w:strike w:val="0"/>
                <w:sz w:val="22"/>
                <w:szCs w:val="22"/>
              </w:rPr>
              <w:t>audytorzy</w:t>
            </w:r>
            <w:r>
              <w:rPr>
                <w:rFonts w:ascii="Calibri" w:hAnsi="Calibri" w:cs="Calibri"/>
                <w:strike w:val="0"/>
                <w:sz w:val="22"/>
                <w:szCs w:val="22"/>
              </w:rPr>
              <w:t xml:space="preserve">, </w:t>
            </w:r>
            <w:proofErr w:type="spellStart"/>
            <w:r>
              <w:rPr>
                <w:rFonts w:ascii="Calibri" w:hAnsi="Calibri" w:cs="Calibri"/>
                <w:strike w:val="0"/>
                <w:sz w:val="22"/>
                <w:szCs w:val="22"/>
              </w:rPr>
              <w:t>National</w:t>
            </w:r>
            <w:proofErr w:type="spellEnd"/>
            <w:r>
              <w:rPr>
                <w:rFonts w:ascii="Calibri" w:hAnsi="Calibri" w:cs="Calibri"/>
                <w:strike w:val="0"/>
                <w:sz w:val="22"/>
                <w:szCs w:val="22"/>
              </w:rPr>
              <w:t xml:space="preserve"> </w:t>
            </w:r>
            <w:proofErr w:type="spellStart"/>
            <w:r>
              <w:rPr>
                <w:rFonts w:ascii="Calibri" w:hAnsi="Calibri" w:cs="Calibri"/>
                <w:strike w:val="0"/>
                <w:sz w:val="22"/>
                <w:szCs w:val="22"/>
              </w:rPr>
              <w:t>Research</w:t>
            </w:r>
            <w:proofErr w:type="spellEnd"/>
            <w:r>
              <w:rPr>
                <w:rFonts w:ascii="Calibri" w:hAnsi="Calibri" w:cs="Calibri"/>
                <w:strike w:val="0"/>
                <w:sz w:val="22"/>
                <w:szCs w:val="22"/>
              </w:rPr>
              <w:t xml:space="preserve"> Foundation of </w:t>
            </w:r>
            <w:proofErr w:type="spellStart"/>
            <w:r>
              <w:rPr>
                <w:rFonts w:ascii="Calibri" w:hAnsi="Calibri" w:cs="Calibri"/>
                <w:strike w:val="0"/>
                <w:sz w:val="22"/>
                <w:szCs w:val="22"/>
              </w:rPr>
              <w:t>Ukraine</w:t>
            </w:r>
            <w:proofErr w:type="spellEnd"/>
            <w:r>
              <w:rPr>
                <w:rFonts w:ascii="Calibri" w:hAnsi="Calibri" w:cs="Calibri"/>
                <w:strike w:val="0"/>
                <w:sz w:val="22"/>
                <w:szCs w:val="22"/>
              </w:rPr>
              <w:t xml:space="preserve"> (NRFU)</w:t>
            </w:r>
            <w:r w:rsidRPr="00D5320F">
              <w:rPr>
                <w:rFonts w:ascii="Calibri" w:hAnsi="Calibri" w:cs="Calibri"/>
                <w:bCs/>
                <w:iCs/>
                <w:strike w:val="0"/>
                <w:sz w:val="22"/>
                <w:szCs w:val="22"/>
                <w:lang w:val="de-DE"/>
              </w:rPr>
              <w:t xml:space="preserve">. </w:t>
            </w:r>
            <w:r w:rsidRPr="006D73B3">
              <w:rPr>
                <w:rFonts w:ascii="Calibri" w:hAnsi="Calibri" w:cs="Calibri"/>
                <w:bCs/>
                <w:iCs/>
                <w:strike w:val="0"/>
                <w:sz w:val="22"/>
                <w:szCs w:val="22"/>
              </w:rPr>
              <w:t>Zasadnicza</w:t>
            </w:r>
            <w:r w:rsidRPr="00D5320F">
              <w:rPr>
                <w:rFonts w:ascii="Calibri" w:hAnsi="Calibri" w:cs="Calibri"/>
                <w:bCs/>
                <w:iCs/>
                <w:strike w:val="0"/>
                <w:sz w:val="22"/>
                <w:szCs w:val="22"/>
                <w:lang w:val="de-DE"/>
              </w:rPr>
              <w:t xml:space="preserve"> </w:t>
            </w:r>
            <w:r w:rsidRPr="006D73B3">
              <w:rPr>
                <w:rFonts w:ascii="Calibri" w:hAnsi="Calibri" w:cs="Calibri"/>
                <w:bCs/>
                <w:iCs/>
                <w:strike w:val="0"/>
                <w:sz w:val="22"/>
                <w:szCs w:val="22"/>
              </w:rPr>
              <w:t xml:space="preserve">treść uzgodnień wynikających z umowy o współadministrowanie danymi osobowymi </w:t>
            </w:r>
            <w:r w:rsidRPr="006D73B3">
              <w:rPr>
                <w:rFonts w:ascii="Calibri" w:hAnsi="Calibri" w:cs="Calibri"/>
                <w:bCs/>
                <w:iCs/>
                <w:strike w:val="0"/>
                <w:sz w:val="22"/>
                <w:szCs w:val="22"/>
              </w:rPr>
              <w:lastRenderedPageBreak/>
              <w:t>zawartej pomiędzy</w:t>
            </w:r>
            <w:r w:rsidR="00116BB9">
              <w:rPr>
                <w:rFonts w:ascii="Calibri" w:hAnsi="Calibri" w:cs="Calibri"/>
                <w:bCs/>
                <w:iCs/>
                <w:strike w:val="0"/>
                <w:sz w:val="22"/>
                <w:szCs w:val="22"/>
              </w:rPr>
              <w:t> </w:t>
            </w:r>
            <w:r w:rsidRPr="006D73B3">
              <w:rPr>
                <w:rFonts w:ascii="Calibri" w:hAnsi="Calibri" w:cs="Calibri"/>
                <w:bCs/>
                <w:iCs/>
                <w:strike w:val="0"/>
                <w:sz w:val="22"/>
                <w:szCs w:val="22"/>
              </w:rPr>
              <w:t xml:space="preserve">Fundacją i NRFU jest dostępna </w:t>
            </w:r>
            <w:r>
              <w:rPr>
                <w:rFonts w:ascii="Calibri" w:hAnsi="Calibri" w:cs="Calibri"/>
                <w:bCs/>
                <w:iCs/>
                <w:strike w:val="0"/>
                <w:sz w:val="22"/>
                <w:szCs w:val="22"/>
              </w:rPr>
              <w:t xml:space="preserve">na żądanie </w:t>
            </w:r>
            <w:r w:rsidRPr="006D73B3">
              <w:rPr>
                <w:rFonts w:ascii="Calibri" w:hAnsi="Calibri" w:cs="Calibri"/>
                <w:bCs/>
                <w:iCs/>
                <w:strike w:val="0"/>
                <w:sz w:val="22"/>
                <w:szCs w:val="22"/>
              </w:rPr>
              <w:t xml:space="preserve">pod </w:t>
            </w:r>
            <w:r>
              <w:rPr>
                <w:rFonts w:ascii="Calibri" w:hAnsi="Calibri" w:cs="Calibri"/>
                <w:bCs/>
                <w:iCs/>
                <w:strike w:val="0"/>
                <w:sz w:val="22"/>
                <w:szCs w:val="22"/>
              </w:rPr>
              <w:t xml:space="preserve">adresem e-mailowym: </w:t>
            </w:r>
            <w:hyperlink r:id="rId12" w:history="1">
              <w:r w:rsidRPr="000C330A">
                <w:rPr>
                  <w:rStyle w:val="Hipercze"/>
                  <w:rFonts w:ascii="Calibri" w:hAnsi="Calibri" w:cs="Calibri"/>
                  <w:strike w:val="0"/>
                  <w:sz w:val="22"/>
                  <w:szCs w:val="22"/>
                </w:rPr>
                <w:t>iodo@fnp.org.pl</w:t>
              </w:r>
            </w:hyperlink>
            <w:r w:rsidRPr="006D73B3">
              <w:rPr>
                <w:rFonts w:ascii="Calibri" w:hAnsi="Calibri" w:cs="Calibri"/>
                <w:strike w:val="0"/>
                <w:sz w:val="22"/>
                <w:szCs w:val="22"/>
              </w:rPr>
              <w:t>. Niezależnie od tych uzgodnień, osoba, której dane dotyczą, może wykonywać przysługujące jej prawa wynikające z Rozporządzenia wobec każdego z administratorów (FNP i NRFU)</w:t>
            </w:r>
            <w:r>
              <w:rPr>
                <w:rFonts w:ascii="Calibri" w:hAnsi="Calibri" w:cs="Calibri"/>
                <w:strike w:val="0"/>
                <w:sz w:val="22"/>
                <w:szCs w:val="22"/>
              </w:rPr>
              <w:t>,</w:t>
            </w:r>
          </w:p>
          <w:p w14:paraId="0A4038A1" w14:textId="6669BFF6" w:rsidR="00D533F5" w:rsidRPr="00652F48" w:rsidRDefault="00D533F5" w:rsidP="00652F48">
            <w:pPr>
              <w:pStyle w:val="Tekstpodstawowy31"/>
              <w:tabs>
                <w:tab w:val="num" w:pos="284"/>
              </w:tabs>
              <w:spacing w:line="300" w:lineRule="auto"/>
              <w:ind w:left="284" w:hanging="284"/>
              <w:jc w:val="both"/>
              <w:rPr>
                <w:rFonts w:ascii="Calibri" w:hAnsi="Calibri" w:cs="Calibri"/>
                <w:strike w:val="0"/>
                <w:sz w:val="22"/>
                <w:szCs w:val="22"/>
              </w:rPr>
            </w:pPr>
            <w:r>
              <w:rPr>
                <w:rFonts w:ascii="Calibri" w:hAnsi="Calibri" w:cs="Calibri"/>
                <w:strike w:val="0"/>
                <w:sz w:val="22"/>
                <w:szCs w:val="22"/>
              </w:rPr>
              <w:t xml:space="preserve">      - </w:t>
            </w:r>
            <w:r w:rsidR="0075291F">
              <w:rPr>
                <w:rFonts w:ascii="Calibri" w:hAnsi="Calibri" w:cs="Calibri"/>
                <w:strike w:val="0"/>
                <w:sz w:val="22"/>
                <w:szCs w:val="22"/>
              </w:rPr>
              <w:t>w</w:t>
            </w:r>
            <w:r w:rsidRPr="00D533F5">
              <w:rPr>
                <w:rFonts w:ascii="Calibri" w:hAnsi="Calibri" w:cs="Calibri"/>
                <w:strike w:val="0"/>
                <w:sz w:val="22"/>
                <w:szCs w:val="22"/>
              </w:rPr>
              <w:t xml:space="preserve"> </w:t>
            </w:r>
            <w:r w:rsidR="0075291F">
              <w:rPr>
                <w:rFonts w:ascii="Calibri" w:hAnsi="Calibri" w:cs="Calibri"/>
                <w:strike w:val="0"/>
                <w:sz w:val="22"/>
                <w:szCs w:val="22"/>
              </w:rPr>
              <w:t xml:space="preserve">związku z </w:t>
            </w:r>
            <w:r w:rsidRPr="00D533F5">
              <w:rPr>
                <w:rFonts w:ascii="Calibri" w:hAnsi="Calibri" w:cs="Calibri"/>
                <w:strike w:val="0"/>
                <w:sz w:val="22"/>
                <w:szCs w:val="22"/>
              </w:rPr>
              <w:t>przekazani</w:t>
            </w:r>
            <w:r w:rsidR="0075291F">
              <w:rPr>
                <w:rFonts w:ascii="Calibri" w:hAnsi="Calibri" w:cs="Calibri"/>
                <w:strike w:val="0"/>
                <w:sz w:val="22"/>
                <w:szCs w:val="22"/>
              </w:rPr>
              <w:t>em</w:t>
            </w:r>
            <w:r w:rsidRPr="00D533F5">
              <w:rPr>
                <w:rFonts w:ascii="Calibri" w:hAnsi="Calibri" w:cs="Calibri"/>
                <w:strike w:val="0"/>
                <w:sz w:val="22"/>
                <w:szCs w:val="22"/>
              </w:rPr>
              <w:t xml:space="preserve"> danych osobowych ekspertom spoza UE, dane osobowe będą przekazane do państwa trzeciego przy zachowaniu wymogów ustanowionych przez przepisy ochrony danych osobowych oraz odpowiednich lub właściwych zabezpieczeń</w:t>
            </w:r>
            <w:r w:rsidR="0075291F">
              <w:rPr>
                <w:rFonts w:ascii="Calibri" w:hAnsi="Calibri" w:cs="Calibri"/>
                <w:strike w:val="0"/>
                <w:sz w:val="22"/>
                <w:szCs w:val="22"/>
              </w:rPr>
              <w:t>,</w:t>
            </w:r>
          </w:p>
          <w:p w14:paraId="16E77882" w14:textId="77777777" w:rsidR="00D81C10" w:rsidRDefault="00D81C10" w:rsidP="00D81C10">
            <w:pPr>
              <w:pStyle w:val="Tekstpodstawowy31"/>
              <w:spacing w:line="300" w:lineRule="auto"/>
              <w:ind w:left="360"/>
              <w:jc w:val="both"/>
              <w:rPr>
                <w:rFonts w:ascii="Calibri" w:hAnsi="Calibri" w:cs="Calibri"/>
                <w:strike w:val="0"/>
                <w:sz w:val="22"/>
                <w:szCs w:val="22"/>
              </w:rPr>
            </w:pPr>
            <w:r w:rsidRPr="006D73B3">
              <w:rPr>
                <w:rFonts w:ascii="Calibri" w:hAnsi="Calibri" w:cs="Calibri"/>
                <w:strike w:val="0"/>
                <w:sz w:val="22"/>
                <w:szCs w:val="22"/>
              </w:rPr>
              <w:t>- przekazanie przez Laureatów Fundacji danych osobowych jest dobrowolne, ale niezbędne</w:t>
            </w:r>
            <w:r w:rsidRPr="00EB708A">
              <w:rPr>
                <w:rFonts w:ascii="Calibri" w:hAnsi="Calibri" w:cs="Calibri"/>
                <w:strike w:val="0"/>
                <w:sz w:val="22"/>
                <w:szCs w:val="22"/>
              </w:rPr>
              <w:t xml:space="preserve"> dla zawarcia Umowy.</w:t>
            </w:r>
          </w:p>
          <w:p w14:paraId="4906C880" w14:textId="24EB0544" w:rsidR="00D81C10" w:rsidRPr="00EB708A" w:rsidRDefault="00D81C10" w:rsidP="00D81C10">
            <w:pPr>
              <w:pStyle w:val="Tekstpodstawowy31"/>
              <w:numPr>
                <w:ilvl w:val="0"/>
                <w:numId w:val="33"/>
              </w:numPr>
              <w:tabs>
                <w:tab w:val="clear" w:pos="360"/>
                <w:tab w:val="num" w:pos="284"/>
              </w:tabs>
              <w:spacing w:line="300" w:lineRule="auto"/>
              <w:ind w:left="284" w:hanging="284"/>
              <w:jc w:val="both"/>
              <w:rPr>
                <w:rFonts w:ascii="Calibri" w:hAnsi="Calibri" w:cs="Calibri"/>
                <w:strike w:val="0"/>
                <w:sz w:val="22"/>
                <w:szCs w:val="22"/>
              </w:rPr>
            </w:pPr>
            <w:r>
              <w:rPr>
                <w:rFonts w:ascii="Calibri" w:hAnsi="Calibri" w:cs="Calibri"/>
                <w:strike w:val="0"/>
                <w:sz w:val="22"/>
                <w:szCs w:val="22"/>
              </w:rPr>
              <w:t>Osoba podpisująca Umowę w imieniu Jednostki oświadcza, że zapoznała się z klauzulą informacyjną RODO, stanowiącą załącznik nr 3 do Umowy.</w:t>
            </w:r>
            <w:r w:rsidR="00260C5F">
              <w:rPr>
                <w:rFonts w:ascii="Calibri" w:hAnsi="Calibri" w:cs="Calibri"/>
                <w:strike w:val="0"/>
                <w:sz w:val="22"/>
                <w:szCs w:val="22"/>
              </w:rPr>
              <w:t xml:space="preserve"> Jednostka zobowiązuje się do przekazania załącznika nr 3 </w:t>
            </w:r>
            <w:r w:rsidR="00260C5F" w:rsidRPr="00260C5F">
              <w:rPr>
                <w:rFonts w:ascii="Calibri" w:hAnsi="Calibri" w:cs="Calibri"/>
                <w:strike w:val="0"/>
                <w:sz w:val="22"/>
                <w:szCs w:val="22"/>
              </w:rPr>
              <w:t>przedstawiciel</w:t>
            </w:r>
            <w:r w:rsidR="00260C5F">
              <w:rPr>
                <w:rFonts w:ascii="Calibri" w:hAnsi="Calibri" w:cs="Calibri"/>
                <w:strike w:val="0"/>
                <w:sz w:val="22"/>
                <w:szCs w:val="22"/>
              </w:rPr>
              <w:t>owi</w:t>
            </w:r>
            <w:r w:rsidR="00260C5F" w:rsidRPr="00260C5F">
              <w:rPr>
                <w:rFonts w:ascii="Calibri" w:hAnsi="Calibri" w:cs="Calibri"/>
                <w:strike w:val="0"/>
                <w:sz w:val="22"/>
                <w:szCs w:val="22"/>
              </w:rPr>
              <w:t xml:space="preserve"> komórki właściwej </w:t>
            </w:r>
            <w:r w:rsidR="00562382">
              <w:rPr>
                <w:rFonts w:ascii="Calibri" w:hAnsi="Calibri" w:cs="Calibri"/>
                <w:strike w:val="0"/>
                <w:sz w:val="22"/>
                <w:szCs w:val="22"/>
              </w:rPr>
              <w:t>ds</w:t>
            </w:r>
            <w:r w:rsidR="00260C5F" w:rsidRPr="00260C5F">
              <w:rPr>
                <w:rFonts w:ascii="Calibri" w:hAnsi="Calibri" w:cs="Calibri"/>
                <w:strike w:val="0"/>
                <w:sz w:val="22"/>
                <w:szCs w:val="22"/>
              </w:rPr>
              <w:t>. finansowych Jednostki</w:t>
            </w:r>
            <w:r w:rsidR="00260C5F">
              <w:rPr>
                <w:rFonts w:ascii="Calibri" w:hAnsi="Calibri" w:cs="Calibri"/>
                <w:strike w:val="0"/>
                <w:sz w:val="22"/>
                <w:szCs w:val="22"/>
              </w:rPr>
              <w:t>.</w:t>
            </w:r>
          </w:p>
          <w:p w14:paraId="2446B5F6" w14:textId="77777777" w:rsidR="00D81C10" w:rsidRPr="002C4898" w:rsidRDefault="00D81C10" w:rsidP="00D81C10">
            <w:pPr>
              <w:pStyle w:val="Tekstpodstawowy"/>
              <w:tabs>
                <w:tab w:val="num" w:pos="284"/>
              </w:tabs>
              <w:spacing w:line="300" w:lineRule="auto"/>
              <w:ind w:left="284" w:hanging="284"/>
              <w:jc w:val="center"/>
              <w:rPr>
                <w:rFonts w:ascii="Calibri" w:hAnsi="Calibri" w:cs="Calibri"/>
                <w:sz w:val="22"/>
                <w:szCs w:val="22"/>
              </w:rPr>
            </w:pPr>
            <w:r w:rsidRPr="002C4898">
              <w:rPr>
                <w:rFonts w:ascii="Calibri" w:hAnsi="Calibri" w:cs="Calibri"/>
                <w:color w:val="000000"/>
                <w:sz w:val="22"/>
                <w:szCs w:val="22"/>
              </w:rPr>
              <w:t>§ 1</w:t>
            </w:r>
            <w:r>
              <w:rPr>
                <w:rFonts w:ascii="Calibri" w:hAnsi="Calibri" w:cs="Calibri"/>
                <w:color w:val="000000"/>
                <w:sz w:val="22"/>
                <w:szCs w:val="22"/>
              </w:rPr>
              <w:t>2</w:t>
            </w:r>
          </w:p>
          <w:p w14:paraId="47BF6194" w14:textId="77777777" w:rsidR="00D81C10" w:rsidRPr="002C4898" w:rsidRDefault="00D81C10" w:rsidP="00D81C10">
            <w:pPr>
              <w:pStyle w:val="Tekstpodstawowy"/>
              <w:numPr>
                <w:ilvl w:val="0"/>
                <w:numId w:val="36"/>
              </w:numPr>
              <w:tabs>
                <w:tab w:val="clear" w:pos="360"/>
                <w:tab w:val="num" w:pos="284"/>
              </w:tabs>
              <w:spacing w:line="300" w:lineRule="auto"/>
              <w:ind w:left="284" w:hanging="284"/>
              <w:rPr>
                <w:rFonts w:ascii="Calibri" w:hAnsi="Calibri" w:cs="Calibri"/>
                <w:color w:val="000000"/>
                <w:sz w:val="22"/>
                <w:szCs w:val="22"/>
              </w:rPr>
            </w:pPr>
            <w:r w:rsidRPr="002C4898">
              <w:rPr>
                <w:rFonts w:ascii="Calibri" w:hAnsi="Calibri" w:cs="Calibri"/>
                <w:sz w:val="22"/>
                <w:szCs w:val="22"/>
              </w:rPr>
              <w:t>Umowa wchodzi w życie z dniem jej podpisania przez ostatnią ze Stron.</w:t>
            </w:r>
          </w:p>
          <w:p w14:paraId="140F41FC" w14:textId="77777777" w:rsidR="00D81C10" w:rsidRPr="002C4898" w:rsidRDefault="00D81C10" w:rsidP="00D81C10">
            <w:pPr>
              <w:pStyle w:val="Tekstpodstawowy"/>
              <w:numPr>
                <w:ilvl w:val="0"/>
                <w:numId w:val="36"/>
              </w:numPr>
              <w:tabs>
                <w:tab w:val="clear" w:pos="360"/>
                <w:tab w:val="num" w:pos="284"/>
              </w:tabs>
              <w:spacing w:line="300" w:lineRule="auto"/>
              <w:ind w:left="284" w:hanging="284"/>
              <w:rPr>
                <w:rFonts w:ascii="Calibri" w:hAnsi="Calibri" w:cs="Calibri"/>
                <w:color w:val="000000"/>
                <w:sz w:val="22"/>
                <w:szCs w:val="22"/>
              </w:rPr>
            </w:pPr>
            <w:r w:rsidRPr="005B1BBB">
              <w:rPr>
                <w:rFonts w:ascii="Calibri" w:hAnsi="Calibri" w:cs="Calibri"/>
                <w:color w:val="000000"/>
                <w:sz w:val="22"/>
                <w:szCs w:val="22"/>
              </w:rPr>
              <w:t xml:space="preserve">Niniejsza Umowa podlega prawu polskiemu. </w:t>
            </w:r>
            <w:r>
              <w:rPr>
                <w:rFonts w:ascii="Calibri" w:hAnsi="Calibri" w:cs="Calibri"/>
                <w:color w:val="000000"/>
                <w:sz w:val="22"/>
                <w:szCs w:val="22"/>
              </w:rPr>
              <w:br/>
            </w:r>
            <w:r w:rsidRPr="002C4898">
              <w:rPr>
                <w:rFonts w:ascii="Calibri" w:hAnsi="Calibri" w:cs="Calibri"/>
                <w:color w:val="000000"/>
                <w:sz w:val="22"/>
                <w:szCs w:val="22"/>
              </w:rPr>
              <w:t>W sprawach nieunormowanych Umową mają zastosowanie przepisy Kodeksu cywilnego oraz Regulaminu.</w:t>
            </w:r>
          </w:p>
          <w:p w14:paraId="28632482" w14:textId="77777777" w:rsidR="00D81C10" w:rsidRPr="002C4898" w:rsidRDefault="00D81C10" w:rsidP="00D81C10">
            <w:pPr>
              <w:pStyle w:val="Tekstpodstawowy"/>
              <w:numPr>
                <w:ilvl w:val="0"/>
                <w:numId w:val="36"/>
              </w:numPr>
              <w:tabs>
                <w:tab w:val="clear" w:pos="360"/>
                <w:tab w:val="num" w:pos="284"/>
              </w:tabs>
              <w:spacing w:line="300" w:lineRule="auto"/>
              <w:ind w:left="284" w:hanging="284"/>
              <w:rPr>
                <w:rFonts w:ascii="Calibri" w:hAnsi="Calibri" w:cs="Calibri"/>
                <w:sz w:val="22"/>
                <w:szCs w:val="22"/>
              </w:rPr>
            </w:pPr>
            <w:r w:rsidRPr="002C4898">
              <w:rPr>
                <w:rFonts w:ascii="Calibri" w:hAnsi="Calibri" w:cs="Calibri"/>
                <w:color w:val="000000"/>
                <w:sz w:val="22"/>
                <w:szCs w:val="22"/>
              </w:rPr>
              <w:t xml:space="preserve">Wszelkie zmiany i uzupełnienia wymagają formy </w:t>
            </w:r>
            <w:r>
              <w:rPr>
                <w:rFonts w:ascii="Calibri" w:hAnsi="Calibri" w:cs="Calibri"/>
                <w:color w:val="000000"/>
                <w:sz w:val="22"/>
                <w:szCs w:val="22"/>
              </w:rPr>
              <w:t>pisemnej lub dokumentowej</w:t>
            </w:r>
            <w:r w:rsidRPr="002C4898">
              <w:rPr>
                <w:rFonts w:ascii="Calibri" w:hAnsi="Calibri" w:cs="Calibri"/>
                <w:color w:val="000000"/>
                <w:sz w:val="22"/>
                <w:szCs w:val="22"/>
              </w:rPr>
              <w:t xml:space="preserve"> pod rygorem nieważności.</w:t>
            </w:r>
          </w:p>
          <w:p w14:paraId="7E7C5F65" w14:textId="77777777" w:rsidR="00D81C10" w:rsidRPr="002C4898" w:rsidRDefault="00D81C10" w:rsidP="00D81C10">
            <w:pPr>
              <w:pStyle w:val="Tekstpodstawowy"/>
              <w:numPr>
                <w:ilvl w:val="0"/>
                <w:numId w:val="36"/>
              </w:numPr>
              <w:tabs>
                <w:tab w:val="clear" w:pos="360"/>
                <w:tab w:val="num" w:pos="284"/>
              </w:tabs>
              <w:spacing w:line="300" w:lineRule="auto"/>
              <w:ind w:left="284" w:hanging="284"/>
              <w:rPr>
                <w:rFonts w:ascii="Calibri" w:hAnsi="Calibri" w:cs="Calibri"/>
                <w:color w:val="000000"/>
                <w:sz w:val="22"/>
                <w:szCs w:val="22"/>
              </w:rPr>
            </w:pPr>
            <w:r w:rsidRPr="002C4898">
              <w:rPr>
                <w:rFonts w:ascii="Calibri" w:hAnsi="Calibri" w:cs="Calibri"/>
                <w:sz w:val="22"/>
                <w:szCs w:val="22"/>
              </w:rPr>
              <w:t xml:space="preserve">Wszelkie ewentualne spory wynikłe w związku </w:t>
            </w:r>
            <w:r>
              <w:rPr>
                <w:rFonts w:ascii="Calibri" w:hAnsi="Calibri" w:cs="Calibri"/>
                <w:sz w:val="22"/>
                <w:szCs w:val="22"/>
              </w:rPr>
              <w:br/>
            </w:r>
            <w:r w:rsidRPr="002C4898">
              <w:rPr>
                <w:rFonts w:ascii="Calibri" w:hAnsi="Calibri" w:cs="Calibri"/>
                <w:sz w:val="22"/>
                <w:szCs w:val="22"/>
              </w:rPr>
              <w:t>z wykonaniem Umowy zostaną rozstrzygnięte przez Strony polubownie lub, w przypadku braku porozumienia, przez sąd powszechny właściwy ze względu na siedzibę Fundacji</w:t>
            </w:r>
            <w:r w:rsidRPr="002C4898">
              <w:rPr>
                <w:rFonts w:ascii="Calibri" w:hAnsi="Calibri" w:cs="Calibri"/>
                <w:color w:val="000000"/>
                <w:sz w:val="22"/>
                <w:szCs w:val="22"/>
              </w:rPr>
              <w:t>.</w:t>
            </w:r>
          </w:p>
          <w:p w14:paraId="0464B389" w14:textId="77777777" w:rsidR="00D81C10" w:rsidRPr="002C4898" w:rsidRDefault="00D81C10" w:rsidP="00D81C10">
            <w:pPr>
              <w:pStyle w:val="Tekstpodstawowy"/>
              <w:numPr>
                <w:ilvl w:val="0"/>
                <w:numId w:val="36"/>
              </w:numPr>
              <w:tabs>
                <w:tab w:val="clear" w:pos="360"/>
                <w:tab w:val="num" w:pos="284"/>
              </w:tabs>
              <w:spacing w:line="300" w:lineRule="auto"/>
              <w:ind w:left="284" w:hanging="284"/>
              <w:rPr>
                <w:rFonts w:ascii="Calibri" w:hAnsi="Calibri" w:cs="Calibri"/>
                <w:sz w:val="22"/>
                <w:szCs w:val="22"/>
              </w:rPr>
            </w:pPr>
            <w:r w:rsidRPr="002C4898">
              <w:rPr>
                <w:rFonts w:ascii="Calibri" w:hAnsi="Calibri" w:cs="Calibri"/>
                <w:color w:val="000000"/>
                <w:sz w:val="22"/>
                <w:szCs w:val="22"/>
              </w:rPr>
              <w:t>Integralną część Umowy stanowią</w:t>
            </w:r>
            <w:r w:rsidRPr="00B3072C">
              <w:rPr>
                <w:rFonts w:ascii="Calibri" w:hAnsi="Calibri" w:cs="Calibri"/>
                <w:sz w:val="22"/>
                <w:szCs w:val="22"/>
              </w:rPr>
              <w:t>:</w:t>
            </w:r>
          </w:p>
          <w:p w14:paraId="26483C67" w14:textId="77777777" w:rsidR="00D81C10" w:rsidRPr="002C4898" w:rsidRDefault="00D81C10" w:rsidP="00D81C10">
            <w:pPr>
              <w:pStyle w:val="Tekstpodstawowy"/>
              <w:numPr>
                <w:ilvl w:val="1"/>
                <w:numId w:val="38"/>
              </w:numPr>
              <w:tabs>
                <w:tab w:val="num" w:pos="284"/>
              </w:tabs>
              <w:spacing w:line="300" w:lineRule="auto"/>
              <w:ind w:left="284" w:hanging="284"/>
              <w:rPr>
                <w:rFonts w:ascii="Calibri" w:hAnsi="Calibri" w:cs="Calibri"/>
                <w:sz w:val="22"/>
                <w:szCs w:val="22"/>
              </w:rPr>
            </w:pPr>
            <w:r w:rsidRPr="002C4898">
              <w:rPr>
                <w:rFonts w:ascii="Calibri" w:hAnsi="Calibri" w:cs="Calibri"/>
                <w:sz w:val="22"/>
                <w:szCs w:val="22"/>
              </w:rPr>
              <w:t>Wzór sprawozdania finansowego – jako Załącznik nr 1,</w:t>
            </w:r>
          </w:p>
          <w:p w14:paraId="3C4206A6" w14:textId="77777777" w:rsidR="00D81C10" w:rsidRPr="00FD20E8" w:rsidRDefault="00D81C10" w:rsidP="00D81C10">
            <w:pPr>
              <w:pStyle w:val="Tekstpodstawowy"/>
              <w:numPr>
                <w:ilvl w:val="1"/>
                <w:numId w:val="38"/>
              </w:numPr>
              <w:tabs>
                <w:tab w:val="num" w:pos="284"/>
              </w:tabs>
              <w:spacing w:line="300" w:lineRule="auto"/>
              <w:ind w:left="284" w:hanging="284"/>
              <w:rPr>
                <w:rFonts w:ascii="Calibri" w:hAnsi="Calibri" w:cs="Calibri"/>
                <w:color w:val="000000"/>
                <w:sz w:val="22"/>
                <w:szCs w:val="22"/>
              </w:rPr>
            </w:pPr>
            <w:r w:rsidRPr="002C4898">
              <w:rPr>
                <w:rFonts w:ascii="Calibri" w:hAnsi="Calibri" w:cs="Calibri"/>
                <w:sz w:val="22"/>
                <w:szCs w:val="22"/>
              </w:rPr>
              <w:t>Wzór merytorycznego raportu końcowego – jako Załącznik nr 2</w:t>
            </w:r>
            <w:r>
              <w:rPr>
                <w:rFonts w:ascii="Calibri" w:hAnsi="Calibri" w:cs="Calibri"/>
                <w:sz w:val="22"/>
                <w:szCs w:val="22"/>
              </w:rPr>
              <w:t>,</w:t>
            </w:r>
          </w:p>
          <w:p w14:paraId="4C05CFDE" w14:textId="6FF1AA9A" w:rsidR="00D81C10" w:rsidRPr="00260C5F" w:rsidRDefault="00D81C10" w:rsidP="00260C5F">
            <w:pPr>
              <w:pStyle w:val="Tekstpodstawowy"/>
              <w:numPr>
                <w:ilvl w:val="1"/>
                <w:numId w:val="38"/>
              </w:numPr>
              <w:tabs>
                <w:tab w:val="num" w:pos="284"/>
              </w:tabs>
              <w:spacing w:line="300" w:lineRule="auto"/>
              <w:ind w:left="284" w:hanging="284"/>
              <w:rPr>
                <w:rFonts w:ascii="Calibri" w:hAnsi="Calibri" w:cs="Calibri"/>
                <w:sz w:val="22"/>
                <w:szCs w:val="22"/>
              </w:rPr>
            </w:pPr>
            <w:r w:rsidRPr="00260C5F">
              <w:rPr>
                <w:rFonts w:ascii="Calibri" w:hAnsi="Calibri" w:cs="Calibri"/>
                <w:sz w:val="22"/>
                <w:szCs w:val="22"/>
              </w:rPr>
              <w:t xml:space="preserve"> Klauzula informacyjna RODO dla osoby reprezentującej Jednostkę</w:t>
            </w:r>
            <w:r w:rsidR="00430D83" w:rsidRPr="00260C5F">
              <w:rPr>
                <w:rFonts w:ascii="Calibri" w:hAnsi="Calibri" w:cs="Calibri"/>
                <w:sz w:val="22"/>
                <w:szCs w:val="22"/>
              </w:rPr>
              <w:t xml:space="preserve"> i </w:t>
            </w:r>
            <w:r w:rsidR="00260C5F" w:rsidRPr="00260C5F">
              <w:rPr>
                <w:rFonts w:ascii="Calibri" w:hAnsi="Calibri" w:cs="Calibri"/>
                <w:sz w:val="22"/>
                <w:szCs w:val="22"/>
              </w:rPr>
              <w:t>p</w:t>
            </w:r>
            <w:r w:rsidR="00430D83" w:rsidRPr="00260C5F">
              <w:rPr>
                <w:rFonts w:ascii="Calibri" w:hAnsi="Calibri" w:cs="Calibri"/>
                <w:sz w:val="22"/>
                <w:szCs w:val="22"/>
              </w:rPr>
              <w:t xml:space="preserve">rzedstawiciela komórki właściwej </w:t>
            </w:r>
            <w:r w:rsidR="00562382">
              <w:rPr>
                <w:rFonts w:ascii="Calibri" w:hAnsi="Calibri" w:cs="Calibri"/>
                <w:sz w:val="22"/>
                <w:szCs w:val="22"/>
              </w:rPr>
              <w:t>ds</w:t>
            </w:r>
            <w:r w:rsidR="00430D83" w:rsidRPr="00260C5F">
              <w:rPr>
                <w:rFonts w:ascii="Calibri" w:hAnsi="Calibri" w:cs="Calibri"/>
                <w:sz w:val="22"/>
                <w:szCs w:val="22"/>
              </w:rPr>
              <w:t>. finansowych Jednostki</w:t>
            </w:r>
            <w:r w:rsidR="00260C5F" w:rsidRPr="00260C5F">
              <w:rPr>
                <w:rFonts w:ascii="Calibri" w:hAnsi="Calibri" w:cs="Calibri"/>
                <w:sz w:val="22"/>
                <w:szCs w:val="22"/>
              </w:rPr>
              <w:t xml:space="preserve"> </w:t>
            </w:r>
            <w:r w:rsidRPr="00260C5F">
              <w:rPr>
                <w:rFonts w:ascii="Calibri" w:hAnsi="Calibri" w:cs="Calibri"/>
                <w:sz w:val="22"/>
                <w:szCs w:val="22"/>
              </w:rPr>
              <w:t>– jako Załącznik nr 3.</w:t>
            </w:r>
          </w:p>
          <w:p w14:paraId="16044F05" w14:textId="77777777" w:rsidR="00D81C10" w:rsidRPr="004A5B09" w:rsidRDefault="00D81C10" w:rsidP="00D81C10">
            <w:pPr>
              <w:pStyle w:val="Tekstpodstawowy"/>
              <w:numPr>
                <w:ilvl w:val="0"/>
                <w:numId w:val="36"/>
              </w:numPr>
              <w:tabs>
                <w:tab w:val="clear" w:pos="360"/>
                <w:tab w:val="num" w:pos="284"/>
              </w:tabs>
              <w:spacing w:after="600" w:line="300" w:lineRule="auto"/>
              <w:ind w:left="284" w:hanging="284"/>
              <w:rPr>
                <w:rFonts w:ascii="Calibri" w:hAnsi="Calibri" w:cs="Calibri"/>
                <w:color w:val="000000"/>
                <w:sz w:val="22"/>
                <w:szCs w:val="22"/>
              </w:rPr>
            </w:pPr>
            <w:r w:rsidRPr="002C4898">
              <w:rPr>
                <w:rFonts w:ascii="Calibri" w:hAnsi="Calibri" w:cs="Calibri"/>
                <w:color w:val="000000"/>
                <w:sz w:val="22"/>
                <w:szCs w:val="22"/>
              </w:rPr>
              <w:lastRenderedPageBreak/>
              <w:t>Umowę sporządzono w</w:t>
            </w:r>
            <w:r>
              <w:rPr>
                <w:rFonts w:ascii="Calibri" w:hAnsi="Calibri" w:cs="Calibri"/>
                <w:color w:val="000000"/>
                <w:sz w:val="22"/>
                <w:szCs w:val="22"/>
              </w:rPr>
              <w:t xml:space="preserve"> dwóch językach, </w:t>
            </w:r>
            <w:r w:rsidRPr="000354B0">
              <w:rPr>
                <w:rFonts w:ascii="Calibri" w:hAnsi="Calibri" w:cs="Calibri"/>
                <w:color w:val="000000"/>
                <w:sz w:val="22"/>
                <w:szCs w:val="22"/>
              </w:rPr>
              <w:t xml:space="preserve">polskim </w:t>
            </w:r>
            <w:r>
              <w:rPr>
                <w:rFonts w:ascii="Calibri" w:hAnsi="Calibri" w:cs="Calibri"/>
                <w:color w:val="000000"/>
                <w:sz w:val="22"/>
                <w:szCs w:val="22"/>
              </w:rPr>
              <w:br/>
            </w:r>
            <w:r w:rsidRPr="000354B0">
              <w:rPr>
                <w:rFonts w:ascii="Calibri" w:hAnsi="Calibri" w:cs="Calibri"/>
                <w:color w:val="000000"/>
                <w:sz w:val="22"/>
                <w:szCs w:val="22"/>
              </w:rPr>
              <w:t>i angielskim</w:t>
            </w:r>
            <w:r w:rsidRPr="002C4898">
              <w:rPr>
                <w:rFonts w:ascii="Calibri" w:hAnsi="Calibri" w:cs="Calibri"/>
                <w:color w:val="000000"/>
                <w:sz w:val="22"/>
                <w:szCs w:val="22"/>
              </w:rPr>
              <w:t>.</w:t>
            </w:r>
            <w:r>
              <w:rPr>
                <w:rFonts w:ascii="Calibri" w:hAnsi="Calibri" w:cs="Calibri"/>
                <w:color w:val="000000"/>
                <w:sz w:val="22"/>
                <w:szCs w:val="22"/>
              </w:rPr>
              <w:t xml:space="preserve"> </w:t>
            </w:r>
            <w:r w:rsidRPr="00AF401C">
              <w:rPr>
                <w:rFonts w:ascii="Calibri" w:hAnsi="Calibri" w:cs="Calibri"/>
                <w:color w:val="000000"/>
                <w:sz w:val="22"/>
                <w:szCs w:val="22"/>
              </w:rPr>
              <w:t xml:space="preserve">W przypadku rozbieżności między </w:t>
            </w:r>
            <w:r w:rsidRPr="005B1BBB">
              <w:rPr>
                <w:rFonts w:ascii="Calibri" w:hAnsi="Calibri" w:cs="Calibri"/>
                <w:color w:val="000000"/>
                <w:sz w:val="22"/>
                <w:szCs w:val="22"/>
              </w:rPr>
              <w:t xml:space="preserve">wersjami językowymi Umowy, wiążąca </w:t>
            </w:r>
            <w:r w:rsidRPr="00763B97">
              <w:rPr>
                <w:rFonts w:ascii="Calibri" w:hAnsi="Calibri" w:cs="Calibri"/>
                <w:color w:val="000000"/>
                <w:sz w:val="22"/>
                <w:szCs w:val="22"/>
              </w:rPr>
              <w:t>będzie wersja w języku polskim.</w:t>
            </w:r>
          </w:p>
          <w:p w14:paraId="3E581E5A" w14:textId="77777777" w:rsidR="00D81C10" w:rsidRDefault="00D81C10" w:rsidP="00D81C10">
            <w:pPr>
              <w:pStyle w:val="BodyText31"/>
              <w:spacing w:line="300" w:lineRule="auto"/>
              <w:ind w:left="360"/>
              <w:jc w:val="both"/>
              <w:rPr>
                <w:rFonts w:ascii="Calibri" w:hAnsi="Calibri" w:cs="Calibri"/>
                <w:strike w:val="0"/>
                <w:sz w:val="22"/>
                <w:szCs w:val="22"/>
                <w:lang w:val="en-US"/>
              </w:rPr>
            </w:pPr>
            <w:r>
              <w:rPr>
                <w:rFonts w:ascii="Calibri" w:hAnsi="Calibri" w:cs="Calibri"/>
                <w:strike w:val="0"/>
                <w:sz w:val="22"/>
                <w:szCs w:val="22"/>
                <w:lang w:val="en-US"/>
              </w:rPr>
              <w:t>….……………………………………………………………………..</w:t>
            </w:r>
          </w:p>
          <w:p w14:paraId="55912AA0" w14:textId="4FE16CEF" w:rsidR="00D81C10" w:rsidRPr="003A0B75" w:rsidRDefault="00D81C10" w:rsidP="00D81C10">
            <w:pPr>
              <w:pStyle w:val="BodyText31"/>
              <w:spacing w:line="300" w:lineRule="auto"/>
              <w:ind w:left="142"/>
              <w:jc w:val="both"/>
              <w:rPr>
                <w:rFonts w:ascii="Calibri" w:hAnsi="Calibri" w:cs="Calibri"/>
                <w:strike w:val="0"/>
                <w:sz w:val="22"/>
                <w:szCs w:val="22"/>
                <w:lang w:val="en-US"/>
              </w:rPr>
            </w:pPr>
            <w:proofErr w:type="spellStart"/>
            <w:r w:rsidRPr="009E1110">
              <w:rPr>
                <w:rFonts w:ascii="Calibri" w:hAnsi="Calibri" w:cs="Calibri"/>
                <w:strike w:val="0"/>
                <w:color w:val="000000"/>
                <w:sz w:val="22"/>
                <w:szCs w:val="22"/>
                <w:lang w:val="en-GB"/>
              </w:rPr>
              <w:t>Laureat</w:t>
            </w:r>
            <w:proofErr w:type="spellEnd"/>
            <w:r w:rsidRPr="009E1110">
              <w:rPr>
                <w:rFonts w:ascii="Calibri" w:hAnsi="Calibri" w:cs="Calibri"/>
                <w:strike w:val="0"/>
                <w:color w:val="000000"/>
                <w:sz w:val="22"/>
                <w:szCs w:val="22"/>
                <w:lang w:val="en-GB"/>
              </w:rPr>
              <w:t xml:space="preserve"> (</w:t>
            </w:r>
            <w:proofErr w:type="spellStart"/>
            <w:r w:rsidRPr="009E1110">
              <w:rPr>
                <w:rFonts w:ascii="Calibri" w:hAnsi="Calibri" w:cs="Calibri"/>
                <w:strike w:val="0"/>
                <w:color w:val="000000"/>
                <w:sz w:val="22"/>
                <w:szCs w:val="22"/>
                <w:lang w:val="en-GB"/>
              </w:rPr>
              <w:t>podpis</w:t>
            </w:r>
            <w:proofErr w:type="spellEnd"/>
            <w:r w:rsidRPr="009E1110">
              <w:rPr>
                <w:rFonts w:ascii="Calibri" w:hAnsi="Calibri" w:cs="Calibri"/>
                <w:strike w:val="0"/>
                <w:color w:val="000000"/>
                <w:sz w:val="22"/>
                <w:szCs w:val="22"/>
                <w:lang w:val="en-GB"/>
              </w:rPr>
              <w:t xml:space="preserve"> </w:t>
            </w:r>
            <w:proofErr w:type="spellStart"/>
            <w:r w:rsidR="004A3B45">
              <w:rPr>
                <w:rFonts w:ascii="Calibri" w:hAnsi="Calibri" w:cs="Calibri"/>
                <w:strike w:val="0"/>
                <w:color w:val="000000"/>
                <w:sz w:val="22"/>
                <w:szCs w:val="22"/>
                <w:lang w:val="en-GB"/>
              </w:rPr>
              <w:t>i</w:t>
            </w:r>
            <w:proofErr w:type="spellEnd"/>
            <w:r w:rsidRPr="009E1110">
              <w:rPr>
                <w:rFonts w:ascii="Calibri" w:hAnsi="Calibri" w:cs="Calibri"/>
                <w:strike w:val="0"/>
                <w:color w:val="000000"/>
                <w:sz w:val="22"/>
                <w:szCs w:val="22"/>
                <w:lang w:val="en-GB"/>
              </w:rPr>
              <w:t xml:space="preserve"> data)/</w:t>
            </w:r>
            <w:r w:rsidRPr="003A0B75">
              <w:rPr>
                <w:rFonts w:ascii="Calibri" w:hAnsi="Calibri" w:cs="Calibri"/>
                <w:strike w:val="0"/>
                <w:color w:val="000000"/>
                <w:sz w:val="22"/>
                <w:szCs w:val="22"/>
                <w:lang w:val="en-US"/>
              </w:rPr>
              <w:t xml:space="preserve"> Winner (signature and date)</w:t>
            </w:r>
          </w:p>
          <w:p w14:paraId="3D1D245A" w14:textId="77777777" w:rsidR="00D81C10" w:rsidRPr="003A0B75" w:rsidRDefault="00D81C10" w:rsidP="00D81C10">
            <w:pPr>
              <w:pStyle w:val="BodyText31"/>
              <w:spacing w:line="300" w:lineRule="auto"/>
              <w:ind w:left="360"/>
              <w:jc w:val="both"/>
              <w:rPr>
                <w:rFonts w:ascii="Calibri" w:hAnsi="Calibri" w:cs="Calibri"/>
                <w:strike w:val="0"/>
                <w:sz w:val="22"/>
                <w:szCs w:val="22"/>
                <w:lang w:val="en-US"/>
              </w:rPr>
            </w:pPr>
          </w:p>
          <w:p w14:paraId="22085D93" w14:textId="77777777" w:rsidR="00D81C10" w:rsidRDefault="00D81C10" w:rsidP="00D81C10">
            <w:pPr>
              <w:pStyle w:val="BodyText31"/>
              <w:spacing w:line="300" w:lineRule="auto"/>
              <w:ind w:left="360"/>
              <w:jc w:val="both"/>
              <w:rPr>
                <w:rFonts w:ascii="Calibri" w:hAnsi="Calibri" w:cs="Calibri"/>
                <w:strike w:val="0"/>
                <w:sz w:val="22"/>
                <w:szCs w:val="22"/>
                <w:lang w:val="en-US"/>
              </w:rPr>
            </w:pPr>
          </w:p>
          <w:p w14:paraId="35FA91D1" w14:textId="77777777" w:rsidR="00D81C10" w:rsidRDefault="00D81C10" w:rsidP="00D81C10">
            <w:pPr>
              <w:pStyle w:val="BodyText31"/>
              <w:spacing w:line="300" w:lineRule="auto"/>
              <w:ind w:left="360"/>
              <w:jc w:val="both"/>
              <w:rPr>
                <w:rFonts w:ascii="Calibri" w:hAnsi="Calibri" w:cs="Calibri"/>
                <w:strike w:val="0"/>
                <w:sz w:val="22"/>
                <w:szCs w:val="22"/>
                <w:lang w:val="en-US"/>
              </w:rPr>
            </w:pPr>
          </w:p>
          <w:p w14:paraId="68B8C85A" w14:textId="77777777" w:rsidR="00D81C10" w:rsidRDefault="00D81C10" w:rsidP="00D81C10">
            <w:pPr>
              <w:pStyle w:val="BodyText31"/>
              <w:spacing w:line="300" w:lineRule="auto"/>
              <w:ind w:left="360"/>
              <w:jc w:val="both"/>
              <w:rPr>
                <w:rFonts w:ascii="Calibri" w:hAnsi="Calibri" w:cs="Calibri"/>
                <w:strike w:val="0"/>
                <w:sz w:val="22"/>
                <w:szCs w:val="22"/>
                <w:lang w:val="en-US"/>
              </w:rPr>
            </w:pPr>
            <w:r>
              <w:rPr>
                <w:rFonts w:ascii="Calibri" w:hAnsi="Calibri" w:cs="Calibri"/>
                <w:strike w:val="0"/>
                <w:sz w:val="22"/>
                <w:szCs w:val="22"/>
                <w:lang w:val="en-US"/>
              </w:rPr>
              <w:t>………………………………………………………………………...</w:t>
            </w:r>
          </w:p>
          <w:p w14:paraId="13EB2533" w14:textId="77777777" w:rsidR="00D81C10" w:rsidRDefault="00D81C10" w:rsidP="00D81C10">
            <w:pPr>
              <w:pStyle w:val="BodyText31"/>
              <w:spacing w:line="300" w:lineRule="auto"/>
              <w:ind w:left="142"/>
              <w:jc w:val="both"/>
              <w:rPr>
                <w:rFonts w:ascii="Calibri" w:hAnsi="Calibri" w:cs="Calibri"/>
                <w:strike w:val="0"/>
                <w:color w:val="000000"/>
                <w:sz w:val="22"/>
                <w:szCs w:val="22"/>
                <w:lang w:val="en-US"/>
              </w:rPr>
            </w:pPr>
            <w:proofErr w:type="spellStart"/>
            <w:r w:rsidRPr="009E1110">
              <w:rPr>
                <w:rFonts w:ascii="Calibri" w:hAnsi="Calibri" w:cs="Calibri"/>
                <w:strike w:val="0"/>
                <w:color w:val="000000"/>
                <w:sz w:val="22"/>
                <w:szCs w:val="22"/>
                <w:lang w:val="en-GB"/>
              </w:rPr>
              <w:t>Fundacja</w:t>
            </w:r>
            <w:proofErr w:type="spellEnd"/>
            <w:r w:rsidRPr="009E1110">
              <w:rPr>
                <w:rFonts w:ascii="Calibri" w:hAnsi="Calibri" w:cs="Calibri"/>
                <w:strike w:val="0"/>
                <w:color w:val="000000"/>
                <w:sz w:val="22"/>
                <w:szCs w:val="22"/>
                <w:lang w:val="en-GB"/>
              </w:rPr>
              <w:t xml:space="preserve"> (</w:t>
            </w:r>
            <w:proofErr w:type="spellStart"/>
            <w:r w:rsidRPr="009E1110">
              <w:rPr>
                <w:rFonts w:ascii="Calibri" w:hAnsi="Calibri" w:cs="Calibri"/>
                <w:strike w:val="0"/>
                <w:color w:val="000000"/>
                <w:sz w:val="22"/>
                <w:szCs w:val="22"/>
                <w:lang w:val="en-GB"/>
              </w:rPr>
              <w:t>podpis</w:t>
            </w:r>
            <w:proofErr w:type="spellEnd"/>
            <w:r w:rsidRPr="009E1110">
              <w:rPr>
                <w:rFonts w:ascii="Calibri" w:hAnsi="Calibri" w:cs="Calibri"/>
                <w:strike w:val="0"/>
                <w:color w:val="000000"/>
                <w:sz w:val="22"/>
                <w:szCs w:val="22"/>
                <w:lang w:val="en-GB"/>
              </w:rPr>
              <w:t xml:space="preserve"> </w:t>
            </w:r>
            <w:proofErr w:type="spellStart"/>
            <w:r w:rsidRPr="009E1110">
              <w:rPr>
                <w:rFonts w:ascii="Calibri" w:hAnsi="Calibri" w:cs="Calibri"/>
                <w:strike w:val="0"/>
                <w:color w:val="000000"/>
                <w:sz w:val="22"/>
                <w:szCs w:val="22"/>
                <w:lang w:val="en-GB"/>
              </w:rPr>
              <w:t>i</w:t>
            </w:r>
            <w:proofErr w:type="spellEnd"/>
            <w:r w:rsidRPr="009E1110">
              <w:rPr>
                <w:rFonts w:ascii="Calibri" w:hAnsi="Calibri" w:cs="Calibri"/>
                <w:strike w:val="0"/>
                <w:color w:val="000000"/>
                <w:sz w:val="22"/>
                <w:szCs w:val="22"/>
                <w:lang w:val="en-GB"/>
              </w:rPr>
              <w:t xml:space="preserve"> data)/</w:t>
            </w:r>
          </w:p>
          <w:p w14:paraId="0F9022F4" w14:textId="77777777" w:rsidR="00D81C10" w:rsidRDefault="00D81C10" w:rsidP="00E05CE6">
            <w:pPr>
              <w:pStyle w:val="Tekstpodstawowy"/>
              <w:spacing w:line="300" w:lineRule="auto"/>
            </w:pPr>
          </w:p>
        </w:tc>
        <w:tc>
          <w:tcPr>
            <w:tcW w:w="5670" w:type="dxa"/>
          </w:tcPr>
          <w:p w14:paraId="682B2065" w14:textId="3CC9DCDB" w:rsidR="00830DAF" w:rsidRDefault="009A0E75" w:rsidP="009A0E75">
            <w:pPr>
              <w:pStyle w:val="Tekstpodstawowy"/>
              <w:spacing w:line="300" w:lineRule="auto"/>
              <w:ind w:left="34" w:hanging="249"/>
              <w:jc w:val="center"/>
              <w:rPr>
                <w:rFonts w:ascii="Calibri" w:hAnsi="Calibri"/>
                <w:b/>
                <w:bCs/>
                <w:sz w:val="22"/>
                <w:szCs w:val="22"/>
                <w:lang w:val="en-US"/>
              </w:rPr>
            </w:pPr>
            <w:r>
              <w:rPr>
                <w:rFonts w:ascii="Calibri" w:hAnsi="Calibri" w:cs="Calibri"/>
                <w:b/>
                <w:color w:val="000000"/>
                <w:sz w:val="22"/>
                <w:szCs w:val="22"/>
                <w:lang w:val="uk-UA"/>
              </w:rPr>
              <w:lastRenderedPageBreak/>
              <w:t xml:space="preserve">  </w:t>
            </w:r>
            <w:r w:rsidR="00D81C10">
              <w:rPr>
                <w:rFonts w:ascii="Calibri" w:hAnsi="Calibri" w:cs="Calibri"/>
                <w:b/>
                <w:color w:val="000000"/>
                <w:sz w:val="22"/>
                <w:szCs w:val="22"/>
                <w:lang w:val="en-US"/>
              </w:rPr>
              <w:t>AGREEMENT</w:t>
            </w:r>
            <w:r w:rsidR="00D81C10" w:rsidRPr="005F5A34">
              <w:rPr>
                <w:rFonts w:ascii="Calibri" w:hAnsi="Calibri" w:cs="Calibri"/>
                <w:b/>
                <w:color w:val="000000"/>
                <w:sz w:val="22"/>
                <w:szCs w:val="22"/>
                <w:lang w:val="en-US"/>
              </w:rPr>
              <w:t xml:space="preserve"> FOR THE </w:t>
            </w:r>
            <w:r w:rsidR="00D81C10">
              <w:rPr>
                <w:rFonts w:ascii="Calibri" w:hAnsi="Calibri" w:cs="Calibri"/>
                <w:b/>
                <w:color w:val="000000"/>
                <w:sz w:val="22"/>
                <w:szCs w:val="22"/>
                <w:lang w:val="en-US"/>
              </w:rPr>
              <w:t>REALIZATION</w:t>
            </w:r>
            <w:r w:rsidR="00D81C10" w:rsidRPr="005F5A34">
              <w:rPr>
                <w:rFonts w:ascii="Calibri" w:hAnsi="Calibri" w:cs="Calibri"/>
                <w:b/>
                <w:color w:val="000000"/>
                <w:sz w:val="22"/>
                <w:szCs w:val="22"/>
                <w:lang w:val="en-US"/>
              </w:rPr>
              <w:t xml:space="preserve"> OF A RESEARCH PROJECT </w:t>
            </w:r>
            <w:r w:rsidR="00D81C10">
              <w:rPr>
                <w:rFonts w:ascii="Calibri" w:hAnsi="Calibri" w:cs="Calibri"/>
                <w:b/>
                <w:color w:val="000000"/>
                <w:sz w:val="22"/>
                <w:szCs w:val="22"/>
                <w:lang w:val="en-US"/>
              </w:rPr>
              <w:t>AS PART OF</w:t>
            </w:r>
            <w:r w:rsidR="00D81C10" w:rsidRPr="005F5A34">
              <w:rPr>
                <w:rFonts w:ascii="Calibri" w:hAnsi="Calibri" w:cs="Calibri"/>
                <w:b/>
                <w:color w:val="000000"/>
                <w:sz w:val="22"/>
                <w:szCs w:val="22"/>
                <w:lang w:val="en-US"/>
              </w:rPr>
              <w:t xml:space="preserve"> THE </w:t>
            </w:r>
            <w:r w:rsidR="00D81C10" w:rsidRPr="002134B7">
              <w:rPr>
                <w:rFonts w:ascii="Calibri" w:hAnsi="Calibri"/>
                <w:b/>
                <w:bCs/>
                <w:sz w:val="22"/>
                <w:szCs w:val="22"/>
                <w:lang w:val="en-US"/>
              </w:rPr>
              <w:t xml:space="preserve">FNP PROGRAMME IN SUPPORT OF POLISH UKRAINIAN COOPERATION </w:t>
            </w:r>
            <w:r w:rsidR="00D81C10">
              <w:rPr>
                <w:rFonts w:ascii="Calibri" w:hAnsi="Calibri"/>
                <w:b/>
                <w:bCs/>
                <w:sz w:val="22"/>
                <w:szCs w:val="22"/>
                <w:lang w:val="en-US"/>
              </w:rPr>
              <w:br/>
            </w:r>
            <w:r w:rsidR="00D81C10" w:rsidRPr="002134B7">
              <w:rPr>
                <w:rFonts w:ascii="Calibri" w:hAnsi="Calibri"/>
                <w:b/>
                <w:bCs/>
                <w:sz w:val="22"/>
                <w:szCs w:val="22"/>
                <w:lang w:val="en-US"/>
              </w:rPr>
              <w:t>IN SOCIAL SCIENCES AND HUMANITIES</w:t>
            </w:r>
            <w:r w:rsidR="00830DAF">
              <w:rPr>
                <w:rFonts w:ascii="Calibri" w:hAnsi="Calibri"/>
                <w:b/>
                <w:bCs/>
                <w:sz w:val="22"/>
                <w:szCs w:val="22"/>
                <w:lang w:val="en-US"/>
              </w:rPr>
              <w:t xml:space="preserve"> </w:t>
            </w:r>
          </w:p>
          <w:p w14:paraId="452F0AFE" w14:textId="43D547AA" w:rsidR="00D81C10" w:rsidRPr="005F5A34" w:rsidRDefault="00830DAF" w:rsidP="00D81C10">
            <w:pPr>
              <w:pStyle w:val="Tekstpodstawowy"/>
              <w:spacing w:line="300" w:lineRule="auto"/>
              <w:jc w:val="center"/>
              <w:rPr>
                <w:rFonts w:ascii="Calibri" w:hAnsi="Calibri" w:cs="Calibri"/>
                <w:color w:val="000000"/>
                <w:sz w:val="22"/>
                <w:szCs w:val="22"/>
                <w:lang w:val="en-US"/>
              </w:rPr>
            </w:pPr>
            <w:r>
              <w:rPr>
                <w:rFonts w:ascii="Calibri" w:hAnsi="Calibri"/>
                <w:b/>
                <w:bCs/>
                <w:sz w:val="22"/>
                <w:szCs w:val="22"/>
                <w:lang w:val="en-US"/>
              </w:rPr>
              <w:t>(PROGRAM FOR UKRAINE)</w:t>
            </w:r>
          </w:p>
          <w:p w14:paraId="0AFF4458" w14:textId="77777777" w:rsidR="00D81C10" w:rsidRPr="005F5A34" w:rsidRDefault="00D81C10" w:rsidP="00D81C10">
            <w:pPr>
              <w:pStyle w:val="Tekstpodstawowy"/>
              <w:spacing w:line="300" w:lineRule="auto"/>
              <w:rPr>
                <w:rFonts w:ascii="Calibri" w:hAnsi="Calibri" w:cs="Calibri"/>
                <w:color w:val="000000"/>
                <w:sz w:val="22"/>
                <w:szCs w:val="22"/>
                <w:lang w:val="en-US"/>
              </w:rPr>
            </w:pPr>
          </w:p>
          <w:p w14:paraId="7DED981E" w14:textId="77777777" w:rsidR="00D81C10" w:rsidRPr="009E1110" w:rsidRDefault="00D81C10" w:rsidP="00D81C10">
            <w:pPr>
              <w:jc w:val="both"/>
              <w:rPr>
                <w:rFonts w:ascii="Calibri" w:eastAsia="Times New Roman" w:hAnsi="Calibri" w:cs="Calibri"/>
                <w:color w:val="000000"/>
                <w:lang w:val="en-GB" w:eastAsia="pl-PL"/>
              </w:rPr>
            </w:pPr>
            <w:r w:rsidRPr="005F5A34">
              <w:rPr>
                <w:rFonts w:ascii="Calibri" w:hAnsi="Calibri" w:cs="Arial"/>
                <w:lang w:val="en-US"/>
              </w:rPr>
              <w:t xml:space="preserve">Contract Number: </w:t>
            </w:r>
          </w:p>
          <w:p w14:paraId="1EF1A0ED" w14:textId="77777777" w:rsidR="00D81C10" w:rsidRPr="005F5A34" w:rsidRDefault="00D81C10" w:rsidP="00D81C10">
            <w:pPr>
              <w:pStyle w:val="NormalnyWeb"/>
              <w:spacing w:before="0" w:after="0" w:line="300" w:lineRule="auto"/>
              <w:jc w:val="both"/>
              <w:rPr>
                <w:rFonts w:ascii="Calibri" w:hAnsi="Calibri" w:cs="Arial"/>
                <w:sz w:val="22"/>
                <w:szCs w:val="22"/>
                <w:lang w:val="en-US"/>
              </w:rPr>
            </w:pPr>
            <w:r w:rsidRPr="005F5A34">
              <w:rPr>
                <w:rFonts w:ascii="Calibri" w:hAnsi="Calibri" w:cs="Arial"/>
                <w:sz w:val="22"/>
                <w:szCs w:val="22"/>
                <w:lang w:val="en-US"/>
              </w:rPr>
              <w:t xml:space="preserve">Place of Signing: </w:t>
            </w:r>
            <w:r>
              <w:rPr>
                <w:rFonts w:ascii="Calibri" w:hAnsi="Calibri" w:cs="Arial"/>
                <w:sz w:val="22"/>
                <w:szCs w:val="22"/>
                <w:lang w:val="en-US"/>
              </w:rPr>
              <w:t>Warsaw</w:t>
            </w:r>
          </w:p>
          <w:p w14:paraId="36B75879" w14:textId="77777777" w:rsidR="00D81C10" w:rsidRPr="005F5A34" w:rsidRDefault="00D81C10" w:rsidP="00D81C10">
            <w:pPr>
              <w:pStyle w:val="NormalnyWeb"/>
              <w:spacing w:before="0" w:after="0" w:line="300" w:lineRule="auto"/>
              <w:jc w:val="both"/>
              <w:rPr>
                <w:rFonts w:ascii="Calibri" w:hAnsi="Calibri" w:cs="Arial"/>
                <w:sz w:val="22"/>
                <w:szCs w:val="22"/>
                <w:lang w:val="en-US"/>
              </w:rPr>
            </w:pPr>
          </w:p>
          <w:p w14:paraId="32C9F286" w14:textId="77777777" w:rsidR="00D81C10" w:rsidRPr="005F5A34" w:rsidRDefault="00D81C10" w:rsidP="00D81C10">
            <w:pPr>
              <w:pStyle w:val="NormalnyWeb"/>
              <w:spacing w:before="0" w:after="0" w:line="300" w:lineRule="auto"/>
              <w:jc w:val="both"/>
              <w:rPr>
                <w:rFonts w:ascii="Calibri" w:hAnsi="Calibri" w:cs="Calibri"/>
                <w:b/>
                <w:bCs/>
                <w:color w:val="000000"/>
                <w:sz w:val="22"/>
                <w:szCs w:val="22"/>
                <w:lang w:val="en-US"/>
              </w:rPr>
            </w:pPr>
            <w:r w:rsidRPr="005F5A34">
              <w:rPr>
                <w:rFonts w:ascii="Calibri" w:hAnsi="Calibri" w:cs="Arial"/>
                <w:sz w:val="22"/>
                <w:szCs w:val="22"/>
                <w:lang w:val="en-US"/>
              </w:rPr>
              <w:t>Parties:</w:t>
            </w:r>
          </w:p>
          <w:p w14:paraId="3DC70061" w14:textId="77777777" w:rsidR="009A7A74" w:rsidRDefault="00D81C10" w:rsidP="00D81C10">
            <w:pPr>
              <w:pStyle w:val="Tekstpodstawowy"/>
              <w:spacing w:line="300" w:lineRule="auto"/>
              <w:rPr>
                <w:rFonts w:ascii="Calibri" w:hAnsi="Calibri" w:cs="Calibri"/>
                <w:color w:val="000000"/>
                <w:sz w:val="22"/>
                <w:szCs w:val="22"/>
                <w:lang w:val="uk-UA"/>
              </w:rPr>
            </w:pPr>
            <w:r w:rsidRPr="005F5A34">
              <w:rPr>
                <w:rFonts w:ascii="Calibri" w:hAnsi="Calibri" w:cs="Calibri"/>
                <w:b/>
                <w:bCs/>
                <w:color w:val="000000"/>
                <w:sz w:val="22"/>
                <w:szCs w:val="22"/>
                <w:lang w:val="en-US"/>
              </w:rPr>
              <w:t>Foundation for Polish Science</w:t>
            </w:r>
            <w:r w:rsidRPr="005F5A34">
              <w:rPr>
                <w:rFonts w:ascii="Calibri" w:hAnsi="Calibri" w:cs="Calibri"/>
                <w:color w:val="000000"/>
                <w:sz w:val="22"/>
                <w:szCs w:val="22"/>
                <w:lang w:val="en-US"/>
              </w:rPr>
              <w:t>, with its s</w:t>
            </w:r>
            <w:r>
              <w:rPr>
                <w:rFonts w:ascii="Calibri" w:hAnsi="Calibri" w:cs="Calibri"/>
                <w:color w:val="000000"/>
                <w:sz w:val="22"/>
                <w:szCs w:val="22"/>
                <w:lang w:val="en-US"/>
              </w:rPr>
              <w:t>eat in Warsaw</w:t>
            </w:r>
          </w:p>
          <w:p w14:paraId="0869CCFC" w14:textId="74C17C35" w:rsidR="00D81C10" w:rsidRPr="009A7A74" w:rsidRDefault="00D81C10" w:rsidP="00D81C10">
            <w:pPr>
              <w:pStyle w:val="Tekstpodstawowy"/>
              <w:spacing w:line="300" w:lineRule="auto"/>
              <w:rPr>
                <w:rFonts w:ascii="Calibri" w:hAnsi="Calibri" w:cs="Calibri"/>
                <w:color w:val="000000"/>
                <w:sz w:val="22"/>
                <w:szCs w:val="22"/>
                <w:lang w:val="uk-UA"/>
              </w:rPr>
            </w:pPr>
            <w:r w:rsidRPr="005F5A34">
              <w:rPr>
                <w:rFonts w:ascii="Calibri" w:hAnsi="Calibri" w:cs="Calibri"/>
                <w:color w:val="000000"/>
                <w:sz w:val="22"/>
                <w:szCs w:val="22"/>
                <w:lang w:val="en-US"/>
              </w:rPr>
              <w:t>02-611</w:t>
            </w:r>
            <w:r>
              <w:rPr>
                <w:rFonts w:ascii="Calibri" w:hAnsi="Calibri" w:cs="Calibri"/>
                <w:color w:val="000000"/>
                <w:sz w:val="22"/>
                <w:szCs w:val="22"/>
                <w:lang w:val="en-US"/>
              </w:rPr>
              <w:t xml:space="preserve">, </w:t>
            </w:r>
            <w:r w:rsidRPr="005F5A34">
              <w:rPr>
                <w:rFonts w:ascii="Calibri" w:hAnsi="Calibri" w:cs="Calibri"/>
                <w:color w:val="000000"/>
                <w:sz w:val="22"/>
                <w:szCs w:val="22"/>
                <w:lang w:val="en-US"/>
              </w:rPr>
              <w:t xml:space="preserve">ul. </w:t>
            </w:r>
            <w:r w:rsidRPr="00003DAF">
              <w:rPr>
                <w:rFonts w:ascii="Calibri" w:hAnsi="Calibri" w:cs="Calibri"/>
                <w:color w:val="000000"/>
                <w:sz w:val="22"/>
                <w:szCs w:val="22"/>
                <w:lang w:val="en-US"/>
              </w:rPr>
              <w:t xml:space="preserve">I. </w:t>
            </w:r>
            <w:proofErr w:type="spellStart"/>
            <w:r w:rsidRPr="00003DAF">
              <w:rPr>
                <w:rFonts w:ascii="Calibri" w:hAnsi="Calibri" w:cs="Calibri"/>
                <w:color w:val="000000"/>
                <w:sz w:val="22"/>
                <w:szCs w:val="22"/>
                <w:lang w:val="en-US"/>
              </w:rPr>
              <w:t>Krasickiego</w:t>
            </w:r>
            <w:proofErr w:type="spellEnd"/>
            <w:r w:rsidRPr="00003DAF">
              <w:rPr>
                <w:rFonts w:ascii="Calibri" w:hAnsi="Calibri" w:cs="Calibri"/>
                <w:color w:val="000000"/>
                <w:sz w:val="22"/>
                <w:szCs w:val="22"/>
                <w:lang w:val="en-US"/>
              </w:rPr>
              <w:t xml:space="preserve"> 20/22, registered in the Register of Associations, Other Social and Professional Organi</w:t>
            </w:r>
            <w:r>
              <w:rPr>
                <w:rFonts w:ascii="Calibri" w:hAnsi="Calibri" w:cs="Calibri"/>
                <w:color w:val="000000"/>
                <w:sz w:val="22"/>
                <w:szCs w:val="22"/>
                <w:lang w:val="en-US"/>
              </w:rPr>
              <w:t>z</w:t>
            </w:r>
            <w:r w:rsidRPr="00003DAF">
              <w:rPr>
                <w:rFonts w:ascii="Calibri" w:hAnsi="Calibri" w:cs="Calibri"/>
                <w:color w:val="000000"/>
                <w:sz w:val="22"/>
                <w:szCs w:val="22"/>
                <w:lang w:val="en-US"/>
              </w:rPr>
              <w:t xml:space="preserve">ations, Foundations and Public Health Care Institutions kept by the District Court for the Capital City of Warsaw, </w:t>
            </w:r>
            <w:r>
              <w:rPr>
                <w:rFonts w:ascii="Calibri" w:hAnsi="Calibri" w:cs="Calibri"/>
                <w:color w:val="000000"/>
                <w:sz w:val="22"/>
                <w:szCs w:val="22"/>
                <w:lang w:val="en-US"/>
              </w:rPr>
              <w:t>13</w:t>
            </w:r>
            <w:r w:rsidRPr="001375A2">
              <w:rPr>
                <w:rFonts w:ascii="Calibri" w:hAnsi="Calibri" w:cs="Calibri"/>
                <w:color w:val="000000"/>
                <w:sz w:val="22"/>
                <w:szCs w:val="22"/>
                <w:vertAlign w:val="superscript"/>
                <w:lang w:val="en-US"/>
              </w:rPr>
              <w:t>th</w:t>
            </w:r>
            <w:r w:rsidRPr="00003DAF">
              <w:rPr>
                <w:rFonts w:ascii="Calibri" w:hAnsi="Calibri" w:cs="Calibri"/>
                <w:color w:val="000000"/>
                <w:sz w:val="22"/>
                <w:szCs w:val="22"/>
                <w:lang w:val="en-US"/>
              </w:rPr>
              <w:t xml:space="preserve"> </w:t>
            </w:r>
            <w:r>
              <w:rPr>
                <w:rFonts w:ascii="Calibri" w:hAnsi="Calibri" w:cs="Calibri"/>
                <w:color w:val="000000"/>
                <w:sz w:val="22"/>
                <w:szCs w:val="22"/>
                <w:lang w:val="en-US"/>
              </w:rPr>
              <w:t>Commercial Division</w:t>
            </w:r>
            <w:r w:rsidRPr="00003DAF">
              <w:rPr>
                <w:rFonts w:ascii="Calibri" w:hAnsi="Calibri" w:cs="Calibri"/>
                <w:color w:val="000000"/>
                <w:sz w:val="22"/>
                <w:szCs w:val="22"/>
                <w:lang w:val="en-US"/>
              </w:rPr>
              <w:t xml:space="preserve">, </w:t>
            </w:r>
            <w:r>
              <w:rPr>
                <w:rFonts w:ascii="Calibri" w:hAnsi="Calibri" w:cs="Calibri"/>
                <w:color w:val="000000"/>
                <w:sz w:val="22"/>
                <w:szCs w:val="22"/>
                <w:lang w:val="en-US"/>
              </w:rPr>
              <w:t xml:space="preserve">number </w:t>
            </w:r>
            <w:r w:rsidRPr="00003DAF">
              <w:rPr>
                <w:rFonts w:ascii="Calibri" w:hAnsi="Calibri" w:cs="Calibri"/>
                <w:color w:val="000000"/>
                <w:sz w:val="22"/>
                <w:szCs w:val="22"/>
                <w:lang w:val="en-US"/>
              </w:rPr>
              <w:t xml:space="preserve">0000109744, </w:t>
            </w:r>
            <w:r>
              <w:rPr>
                <w:rFonts w:ascii="Calibri" w:hAnsi="Calibri" w:cs="Calibri"/>
                <w:color w:val="000000"/>
                <w:sz w:val="22"/>
                <w:szCs w:val="22"/>
                <w:lang w:val="en-US"/>
              </w:rPr>
              <w:t>represented by</w:t>
            </w:r>
            <w:r w:rsidRPr="00003DAF">
              <w:rPr>
                <w:rFonts w:ascii="Calibri" w:hAnsi="Calibri" w:cs="Calibri"/>
                <w:sz w:val="22"/>
                <w:szCs w:val="22"/>
                <w:lang w:val="en-US"/>
              </w:rPr>
              <w:t>:</w:t>
            </w:r>
          </w:p>
          <w:p w14:paraId="5DE98BE7" w14:textId="77777777" w:rsidR="00D81C10" w:rsidRPr="00003DAF" w:rsidRDefault="00D81C10" w:rsidP="00D81C10">
            <w:pPr>
              <w:pStyle w:val="Tekstpodstawowy"/>
              <w:spacing w:line="300" w:lineRule="auto"/>
              <w:rPr>
                <w:rFonts w:ascii="Calibri" w:hAnsi="Calibri" w:cs="Calibri"/>
                <w:sz w:val="22"/>
                <w:szCs w:val="22"/>
                <w:lang w:val="en-US"/>
              </w:rPr>
            </w:pPr>
          </w:p>
          <w:p w14:paraId="63A90B23" w14:textId="77777777" w:rsidR="00D81C10" w:rsidRPr="005F5A34" w:rsidRDefault="00D81C10" w:rsidP="00D81C10">
            <w:pPr>
              <w:pStyle w:val="Tekstpodstawowy32"/>
              <w:numPr>
                <w:ilvl w:val="0"/>
                <w:numId w:val="5"/>
              </w:numPr>
              <w:autoSpaceDE w:val="0"/>
              <w:spacing w:line="300" w:lineRule="auto"/>
              <w:rPr>
                <w:rFonts w:ascii="Calibri" w:hAnsi="Calibri" w:cs="Calibri"/>
                <w:szCs w:val="22"/>
                <w:lang w:val="en-US"/>
              </w:rPr>
            </w:pPr>
            <w:r>
              <w:rPr>
                <w:rFonts w:ascii="Calibri" w:hAnsi="Calibri" w:cs="Calibri"/>
                <w:b/>
                <w:szCs w:val="22"/>
              </w:rPr>
              <w:t>Justyna Motrenko</w:t>
            </w:r>
            <w:r w:rsidRPr="005F5A34">
              <w:rPr>
                <w:rFonts w:ascii="Calibri" w:hAnsi="Calibri" w:cs="Calibri"/>
                <w:b/>
                <w:szCs w:val="22"/>
                <w:lang w:val="en-US"/>
              </w:rPr>
              <w:t xml:space="preserve"> </w:t>
            </w:r>
            <w:r>
              <w:rPr>
                <w:rFonts w:ascii="Calibri" w:hAnsi="Calibri" w:cs="Calibri"/>
                <w:b/>
                <w:szCs w:val="22"/>
                <w:lang w:val="en-US"/>
              </w:rPr>
              <w:br/>
            </w:r>
            <w:r w:rsidRPr="005F5A34">
              <w:rPr>
                <w:rFonts w:ascii="Calibri" w:hAnsi="Calibri" w:cs="Calibri"/>
                <w:szCs w:val="22"/>
                <w:lang w:val="en-US"/>
              </w:rPr>
              <w:t xml:space="preserve">– </w:t>
            </w:r>
            <w:r>
              <w:rPr>
                <w:rFonts w:ascii="Calibri" w:hAnsi="Calibri" w:cs="Calibri"/>
                <w:szCs w:val="22"/>
                <w:lang w:val="en-US"/>
              </w:rPr>
              <w:t>plenipotentiary</w:t>
            </w:r>
            <w:r w:rsidRPr="005F5A34">
              <w:rPr>
                <w:rFonts w:ascii="Calibri" w:hAnsi="Calibri" w:cs="Calibri"/>
                <w:szCs w:val="22"/>
                <w:lang w:val="en-US"/>
              </w:rPr>
              <w:t>,</w:t>
            </w:r>
          </w:p>
          <w:p w14:paraId="671D1EF8" w14:textId="77777777" w:rsidR="00D81C10" w:rsidRPr="004D0EAA" w:rsidRDefault="00D81C10" w:rsidP="00D81C10">
            <w:pPr>
              <w:pStyle w:val="Tekstpodstawowy32"/>
              <w:numPr>
                <w:ilvl w:val="0"/>
                <w:numId w:val="5"/>
              </w:numPr>
              <w:autoSpaceDE w:val="0"/>
              <w:spacing w:line="300" w:lineRule="auto"/>
              <w:ind w:left="714" w:hanging="357"/>
              <w:rPr>
                <w:rFonts w:ascii="Calibri" w:hAnsi="Calibri" w:cs="Calibri"/>
                <w:szCs w:val="22"/>
              </w:rPr>
            </w:pPr>
            <w:r>
              <w:rPr>
                <w:rFonts w:ascii="Calibri" w:hAnsi="Calibri" w:cs="Calibri"/>
                <w:b/>
                <w:szCs w:val="22"/>
              </w:rPr>
              <w:t>Monika Wolińska</w:t>
            </w:r>
            <w:r w:rsidRPr="001375A2">
              <w:rPr>
                <w:rFonts w:ascii="Calibri" w:hAnsi="Calibri" w:cs="Calibri"/>
                <w:szCs w:val="22"/>
              </w:rPr>
              <w:br/>
            </w:r>
            <w:r w:rsidRPr="004D0EAA">
              <w:rPr>
                <w:rFonts w:ascii="Calibri" w:hAnsi="Calibri" w:cs="Calibri"/>
                <w:szCs w:val="22"/>
              </w:rPr>
              <w:t xml:space="preserve">– </w:t>
            </w:r>
            <w:proofErr w:type="spellStart"/>
            <w:r>
              <w:rPr>
                <w:rFonts w:ascii="Calibri" w:hAnsi="Calibri" w:cs="Calibri"/>
                <w:szCs w:val="22"/>
              </w:rPr>
              <w:t>plenipotentiary</w:t>
            </w:r>
            <w:proofErr w:type="spellEnd"/>
            <w:r w:rsidRPr="004D0EAA">
              <w:rPr>
                <w:rFonts w:ascii="Calibri" w:hAnsi="Calibri" w:cs="Calibri"/>
                <w:szCs w:val="22"/>
              </w:rPr>
              <w:t>,</w:t>
            </w:r>
          </w:p>
          <w:p w14:paraId="633A0774" w14:textId="77777777" w:rsidR="00D81C10" w:rsidRPr="00003DAF" w:rsidRDefault="00D81C10" w:rsidP="00D81C10">
            <w:pPr>
              <w:pStyle w:val="Tekstpodstawowy32"/>
              <w:autoSpaceDE w:val="0"/>
              <w:spacing w:line="300" w:lineRule="auto"/>
              <w:jc w:val="both"/>
              <w:rPr>
                <w:rFonts w:ascii="Calibri" w:hAnsi="Calibri" w:cs="Calibri"/>
                <w:szCs w:val="22"/>
                <w:lang w:val="en-US"/>
              </w:rPr>
            </w:pPr>
            <w:r>
              <w:rPr>
                <w:rFonts w:ascii="Calibri" w:hAnsi="Calibri" w:cs="Calibri"/>
                <w:szCs w:val="22"/>
                <w:lang w:val="en-US"/>
              </w:rPr>
              <w:t>h</w:t>
            </w:r>
            <w:r w:rsidRPr="00003DAF">
              <w:rPr>
                <w:rFonts w:ascii="Calibri" w:hAnsi="Calibri" w:cs="Calibri"/>
                <w:szCs w:val="22"/>
                <w:lang w:val="en-US"/>
              </w:rPr>
              <w:t xml:space="preserve">ereafter referred to as the </w:t>
            </w:r>
            <w:r>
              <w:rPr>
                <w:rFonts w:ascii="Calibri" w:hAnsi="Calibri" w:cs="Calibri"/>
                <w:b/>
                <w:szCs w:val="22"/>
                <w:lang w:val="en-US"/>
              </w:rPr>
              <w:t>Foundation</w:t>
            </w:r>
          </w:p>
          <w:p w14:paraId="443CD48B" w14:textId="77777777" w:rsidR="00D81C10" w:rsidRPr="00003DAF" w:rsidRDefault="00D81C10" w:rsidP="00D81C10">
            <w:pPr>
              <w:pStyle w:val="Tekstpodstawowy"/>
              <w:spacing w:line="300" w:lineRule="auto"/>
              <w:rPr>
                <w:rFonts w:ascii="Calibri" w:hAnsi="Calibri" w:cs="Calibri"/>
                <w:sz w:val="22"/>
                <w:szCs w:val="22"/>
                <w:lang w:val="en-US"/>
              </w:rPr>
            </w:pPr>
          </w:p>
          <w:p w14:paraId="6CB2A572" w14:textId="77777777" w:rsidR="00D81C10" w:rsidRPr="009E1110" w:rsidRDefault="00D81C10" w:rsidP="00D81C10">
            <w:pPr>
              <w:pStyle w:val="Tekstpodstawowy"/>
              <w:spacing w:line="300" w:lineRule="auto"/>
              <w:rPr>
                <w:rFonts w:ascii="Calibri" w:hAnsi="Calibri" w:cs="Calibri"/>
                <w:sz w:val="22"/>
                <w:szCs w:val="22"/>
                <w:lang w:val="en-GB"/>
              </w:rPr>
            </w:pPr>
            <w:r w:rsidRPr="009E1110">
              <w:rPr>
                <w:rFonts w:ascii="Calibri" w:hAnsi="Calibri" w:cs="Calibri"/>
                <w:sz w:val="22"/>
                <w:szCs w:val="22"/>
                <w:lang w:val="en-GB"/>
              </w:rPr>
              <w:t>and</w:t>
            </w:r>
          </w:p>
          <w:p w14:paraId="1C81F529" w14:textId="77777777" w:rsidR="00D81C10" w:rsidRPr="009E1110" w:rsidRDefault="00D81C10" w:rsidP="00D81C10">
            <w:pPr>
              <w:pStyle w:val="Tekstpodstawowy"/>
              <w:spacing w:line="300" w:lineRule="auto"/>
              <w:rPr>
                <w:rFonts w:ascii="Calibri" w:hAnsi="Calibri" w:cs="Calibri"/>
                <w:sz w:val="22"/>
                <w:szCs w:val="22"/>
                <w:lang w:val="en-GB"/>
              </w:rPr>
            </w:pPr>
          </w:p>
          <w:p w14:paraId="40A6EB5A" w14:textId="77777777" w:rsidR="00D81C10" w:rsidRDefault="00D81C10" w:rsidP="00D81C10">
            <w:pPr>
              <w:pStyle w:val="Tekstpodstawowy32"/>
              <w:spacing w:line="300" w:lineRule="auto"/>
              <w:rPr>
                <w:rFonts w:ascii="Calibri" w:hAnsi="Calibri" w:cs="Calibri"/>
                <w:bCs/>
                <w:color w:val="000000"/>
                <w:szCs w:val="22"/>
                <w:lang w:val="en-US"/>
              </w:rPr>
            </w:pPr>
            <w:r w:rsidRPr="00E05170">
              <w:rPr>
                <w:rFonts w:ascii="Calibri" w:hAnsi="Calibri" w:cs="Calibri"/>
                <w:bCs/>
                <w:lang w:val="en-GB"/>
              </w:rPr>
              <w:t>…,</w:t>
            </w:r>
            <w:r>
              <w:rPr>
                <w:rFonts w:ascii="Calibri" w:hAnsi="Calibri" w:cs="Calibri"/>
                <w:b/>
                <w:bCs/>
                <w:lang w:val="en-GB"/>
              </w:rPr>
              <w:t xml:space="preserve"> </w:t>
            </w:r>
            <w:r>
              <w:rPr>
                <w:rFonts w:ascii="Calibri" w:hAnsi="Calibri" w:cs="Calibri"/>
                <w:bCs/>
                <w:szCs w:val="22"/>
                <w:lang w:val="en-US"/>
              </w:rPr>
              <w:br/>
            </w:r>
            <w:r w:rsidRPr="00003DAF">
              <w:rPr>
                <w:rFonts w:ascii="Calibri" w:hAnsi="Calibri" w:cs="Calibri"/>
                <w:bCs/>
                <w:color w:val="000000"/>
                <w:szCs w:val="22"/>
                <w:lang w:val="en-US"/>
              </w:rPr>
              <w:t xml:space="preserve">residing at </w:t>
            </w:r>
            <w:r>
              <w:rPr>
                <w:rFonts w:ascii="Calibri" w:hAnsi="Calibri" w:cs="Calibri"/>
                <w:bCs/>
                <w:color w:val="000000"/>
                <w:szCs w:val="22"/>
                <w:lang w:val="en-US"/>
              </w:rPr>
              <w:t>…</w:t>
            </w:r>
            <w:r w:rsidRPr="009E1110">
              <w:rPr>
                <w:rFonts w:ascii="Calibri" w:hAnsi="Calibri" w:cs="Calibri"/>
                <w:bCs/>
                <w:color w:val="000000"/>
                <w:szCs w:val="22"/>
                <w:lang w:val="en-GB"/>
              </w:rPr>
              <w:t>,</w:t>
            </w:r>
            <w:r>
              <w:rPr>
                <w:rFonts w:ascii="Calibri" w:hAnsi="Calibri" w:cs="Calibri"/>
                <w:bCs/>
                <w:color w:val="000000"/>
                <w:szCs w:val="22"/>
                <w:lang w:val="en-US"/>
              </w:rPr>
              <w:t xml:space="preserve"> </w:t>
            </w:r>
          </w:p>
          <w:p w14:paraId="5E9FC425" w14:textId="77777777" w:rsidR="00D81C10" w:rsidRDefault="00D81C10" w:rsidP="00D81C10">
            <w:pPr>
              <w:pStyle w:val="Tekstpodstawowy32"/>
              <w:spacing w:line="300" w:lineRule="auto"/>
              <w:rPr>
                <w:rFonts w:ascii="Calibri" w:hAnsi="Calibri" w:cs="Calibri"/>
                <w:szCs w:val="22"/>
                <w:lang w:val="en-US"/>
              </w:rPr>
            </w:pPr>
            <w:r w:rsidRPr="00003DAF">
              <w:rPr>
                <w:rFonts w:ascii="Calibri" w:hAnsi="Calibri" w:cs="Calibri"/>
                <w:szCs w:val="22"/>
                <w:lang w:val="en-US"/>
              </w:rPr>
              <w:t xml:space="preserve">holding </w:t>
            </w:r>
            <w:r>
              <w:rPr>
                <w:rFonts w:ascii="Calibri" w:hAnsi="Calibri" w:cs="Calibri"/>
                <w:szCs w:val="22"/>
                <w:lang w:val="en-US"/>
              </w:rPr>
              <w:t xml:space="preserve">the </w:t>
            </w:r>
            <w:r w:rsidRPr="00003DAF">
              <w:rPr>
                <w:rFonts w:ascii="Calibri" w:hAnsi="Calibri" w:cs="Calibri"/>
                <w:szCs w:val="22"/>
                <w:lang w:val="en-US"/>
              </w:rPr>
              <w:t>identity card with</w:t>
            </w:r>
            <w:r>
              <w:rPr>
                <w:rFonts w:ascii="Calibri" w:hAnsi="Calibri" w:cs="Calibri"/>
                <w:szCs w:val="22"/>
                <w:lang w:val="en-US"/>
              </w:rPr>
              <w:t xml:space="preserve"> the number …, </w:t>
            </w:r>
          </w:p>
          <w:p w14:paraId="3234A139" w14:textId="77777777" w:rsidR="00D81C10" w:rsidRDefault="00D81C10" w:rsidP="00D81C10">
            <w:pPr>
              <w:pStyle w:val="Tekstpodstawowy32"/>
              <w:spacing w:line="300" w:lineRule="auto"/>
              <w:rPr>
                <w:rFonts w:ascii="Calibri" w:hAnsi="Calibri" w:cs="Calibri"/>
                <w:bCs/>
                <w:color w:val="000000"/>
                <w:szCs w:val="22"/>
                <w:lang w:val="en-US"/>
              </w:rPr>
            </w:pPr>
            <w:r w:rsidRPr="00003DAF">
              <w:rPr>
                <w:rFonts w:ascii="Calibri" w:hAnsi="Calibri" w:cs="Calibri"/>
                <w:szCs w:val="22"/>
                <w:lang w:val="en-US"/>
              </w:rPr>
              <w:t xml:space="preserve">PESEL </w:t>
            </w:r>
            <w:r>
              <w:rPr>
                <w:rFonts w:ascii="Calibri" w:hAnsi="Calibri" w:cs="Calibri"/>
                <w:szCs w:val="22"/>
                <w:lang w:val="en-US"/>
              </w:rPr>
              <w:t>identification number …</w:t>
            </w:r>
            <w:r w:rsidRPr="00003DAF">
              <w:rPr>
                <w:rFonts w:ascii="Calibri" w:hAnsi="Calibri" w:cs="Calibri"/>
                <w:bCs/>
                <w:color w:val="000000"/>
                <w:szCs w:val="22"/>
                <w:lang w:val="en-US"/>
              </w:rPr>
              <w:t>,</w:t>
            </w:r>
            <w:r>
              <w:rPr>
                <w:rFonts w:ascii="Calibri" w:hAnsi="Calibri" w:cs="Calibri"/>
                <w:bCs/>
                <w:color w:val="000000"/>
                <w:szCs w:val="22"/>
                <w:lang w:val="en-US"/>
              </w:rPr>
              <w:t xml:space="preserve"> </w:t>
            </w:r>
          </w:p>
          <w:p w14:paraId="2819E31F" w14:textId="77777777" w:rsidR="00D81C10" w:rsidRPr="00003DAF" w:rsidRDefault="00D81C10" w:rsidP="00D81C10">
            <w:pPr>
              <w:pStyle w:val="Tekstpodstawowy32"/>
              <w:spacing w:line="300" w:lineRule="auto"/>
              <w:rPr>
                <w:rFonts w:ascii="Calibri" w:hAnsi="Calibri" w:cs="Calibri"/>
                <w:bCs/>
                <w:color w:val="000000"/>
                <w:szCs w:val="22"/>
                <w:lang w:val="en-US"/>
              </w:rPr>
            </w:pPr>
          </w:p>
          <w:p w14:paraId="042AE6D2" w14:textId="77777777" w:rsidR="00D81C10" w:rsidRPr="00003DAF" w:rsidRDefault="00D81C10" w:rsidP="00D81C10">
            <w:pPr>
              <w:pStyle w:val="Tekstpodstawowy"/>
              <w:spacing w:line="300" w:lineRule="auto"/>
              <w:rPr>
                <w:rFonts w:ascii="Calibri" w:hAnsi="Calibri" w:cs="Calibri"/>
                <w:bCs/>
                <w:color w:val="000000"/>
                <w:sz w:val="22"/>
                <w:szCs w:val="22"/>
                <w:lang w:val="en-US"/>
              </w:rPr>
            </w:pPr>
            <w:r w:rsidRPr="00003DAF">
              <w:rPr>
                <w:rFonts w:ascii="Calibri" w:hAnsi="Calibri" w:cs="Calibri"/>
                <w:color w:val="000000"/>
                <w:sz w:val="22"/>
                <w:szCs w:val="22"/>
                <w:lang w:val="en-US"/>
              </w:rPr>
              <w:t xml:space="preserve">and </w:t>
            </w:r>
          </w:p>
          <w:p w14:paraId="7CE5AF7F" w14:textId="77777777" w:rsidR="00D81C10" w:rsidRDefault="00D81C10" w:rsidP="00D81C10">
            <w:pPr>
              <w:pStyle w:val="Tekstpodstawowy32"/>
              <w:spacing w:line="300" w:lineRule="auto"/>
              <w:rPr>
                <w:rFonts w:ascii="Calibri" w:hAnsi="Calibri" w:cs="Calibri"/>
                <w:bCs/>
                <w:color w:val="000000"/>
                <w:szCs w:val="22"/>
                <w:lang w:val="en-US"/>
              </w:rPr>
            </w:pPr>
            <w:bookmarkStart w:id="4" w:name="_Hlk126744164"/>
            <w:r w:rsidRPr="00480BFF">
              <w:rPr>
                <w:rFonts w:ascii="Calibri" w:hAnsi="Calibri" w:cs="Calibri"/>
                <w:bCs/>
                <w:lang w:val="en-GB"/>
              </w:rPr>
              <w:t xml:space="preserve">…, </w:t>
            </w:r>
            <w:r w:rsidRPr="0090376E">
              <w:rPr>
                <w:rFonts w:ascii="Calibri" w:hAnsi="Calibri" w:cs="Calibri"/>
                <w:bCs/>
                <w:szCs w:val="22"/>
                <w:lang w:val="en-US"/>
              </w:rPr>
              <w:t xml:space="preserve"> </w:t>
            </w:r>
            <w:r>
              <w:rPr>
                <w:rFonts w:ascii="Calibri" w:hAnsi="Calibri" w:cs="Calibri"/>
                <w:bCs/>
                <w:szCs w:val="22"/>
                <w:lang w:val="en-US"/>
              </w:rPr>
              <w:br/>
            </w:r>
            <w:r w:rsidRPr="00003DAF">
              <w:rPr>
                <w:rFonts w:ascii="Calibri" w:hAnsi="Calibri" w:cs="Calibri"/>
                <w:bCs/>
                <w:color w:val="000000"/>
                <w:szCs w:val="22"/>
                <w:lang w:val="en-US"/>
              </w:rPr>
              <w:t>residing at</w:t>
            </w:r>
            <w:r>
              <w:rPr>
                <w:rFonts w:ascii="Calibri" w:hAnsi="Calibri" w:cs="Calibri"/>
                <w:bCs/>
                <w:color w:val="000000"/>
                <w:szCs w:val="22"/>
                <w:lang w:val="en-US"/>
              </w:rPr>
              <w:t xml:space="preserve"> …, </w:t>
            </w:r>
          </w:p>
          <w:p w14:paraId="128A9799" w14:textId="77777777" w:rsidR="00D81C10" w:rsidRDefault="00D81C10" w:rsidP="00D81C10">
            <w:pPr>
              <w:pStyle w:val="Tekstpodstawowy32"/>
              <w:spacing w:line="300" w:lineRule="auto"/>
              <w:rPr>
                <w:rFonts w:ascii="Calibri" w:hAnsi="Calibri" w:cs="Calibri"/>
                <w:szCs w:val="22"/>
                <w:lang w:val="en-US"/>
              </w:rPr>
            </w:pPr>
            <w:r w:rsidRPr="00003DAF">
              <w:rPr>
                <w:rFonts w:ascii="Calibri" w:hAnsi="Calibri" w:cs="Calibri"/>
                <w:szCs w:val="22"/>
                <w:lang w:val="en-US"/>
              </w:rPr>
              <w:t xml:space="preserve">holding </w:t>
            </w:r>
            <w:r>
              <w:rPr>
                <w:rFonts w:ascii="Calibri" w:hAnsi="Calibri" w:cs="Calibri"/>
                <w:szCs w:val="22"/>
                <w:lang w:val="en-US"/>
              </w:rPr>
              <w:t>the passport</w:t>
            </w:r>
            <w:r w:rsidRPr="00003DAF">
              <w:rPr>
                <w:rFonts w:ascii="Calibri" w:hAnsi="Calibri" w:cs="Calibri"/>
                <w:szCs w:val="22"/>
                <w:lang w:val="en-US"/>
              </w:rPr>
              <w:t xml:space="preserve"> with</w:t>
            </w:r>
            <w:r>
              <w:rPr>
                <w:rFonts w:ascii="Calibri" w:hAnsi="Calibri" w:cs="Calibri"/>
                <w:szCs w:val="22"/>
                <w:lang w:val="en-US"/>
              </w:rPr>
              <w:t xml:space="preserve"> the number …, </w:t>
            </w:r>
          </w:p>
          <w:p w14:paraId="69E670D1" w14:textId="77777777" w:rsidR="00D81C10" w:rsidRPr="00003DAF" w:rsidRDefault="00D81C10" w:rsidP="00D81C10">
            <w:pPr>
              <w:pStyle w:val="Tekstpodstawowy32"/>
              <w:spacing w:line="300" w:lineRule="auto"/>
              <w:rPr>
                <w:rFonts w:ascii="Calibri" w:hAnsi="Calibri" w:cs="Calibri"/>
                <w:bCs/>
                <w:color w:val="000000"/>
                <w:szCs w:val="22"/>
                <w:lang w:val="en-US"/>
              </w:rPr>
            </w:pPr>
          </w:p>
          <w:bookmarkEnd w:id="4"/>
          <w:p w14:paraId="4882F085" w14:textId="77777777" w:rsidR="00D81C10" w:rsidRPr="00003DAF" w:rsidRDefault="00D81C10" w:rsidP="00D81C10">
            <w:pPr>
              <w:pStyle w:val="Tekstpodstawowy"/>
              <w:spacing w:line="300" w:lineRule="auto"/>
              <w:rPr>
                <w:rFonts w:ascii="Calibri" w:hAnsi="Calibri" w:cs="Calibri"/>
                <w:color w:val="000000"/>
                <w:sz w:val="22"/>
                <w:szCs w:val="22"/>
                <w:lang w:val="en-US"/>
              </w:rPr>
            </w:pPr>
            <w:r w:rsidRPr="00003DAF">
              <w:rPr>
                <w:rFonts w:ascii="Calibri" w:hAnsi="Calibri" w:cs="Calibri"/>
                <w:color w:val="000000"/>
                <w:sz w:val="22"/>
                <w:szCs w:val="22"/>
                <w:lang w:val="en-US"/>
              </w:rPr>
              <w:t xml:space="preserve">hereafter collectively referred to as the </w:t>
            </w:r>
            <w:r>
              <w:rPr>
                <w:rFonts w:ascii="Calibri" w:hAnsi="Calibri" w:cs="Calibri"/>
                <w:b/>
                <w:color w:val="000000"/>
                <w:sz w:val="22"/>
                <w:szCs w:val="22"/>
                <w:lang w:val="en-US"/>
              </w:rPr>
              <w:t xml:space="preserve">Winners </w:t>
            </w:r>
          </w:p>
          <w:p w14:paraId="6251FC0D" w14:textId="77777777" w:rsidR="00D81C10" w:rsidRPr="00003DAF" w:rsidRDefault="00D81C10" w:rsidP="00D81C10">
            <w:pPr>
              <w:pStyle w:val="Tekstpodstawowy"/>
              <w:spacing w:line="300" w:lineRule="auto"/>
              <w:rPr>
                <w:rFonts w:ascii="Calibri" w:hAnsi="Calibri" w:cs="Calibri"/>
                <w:color w:val="000000"/>
                <w:sz w:val="22"/>
                <w:szCs w:val="22"/>
                <w:lang w:val="en-US"/>
              </w:rPr>
            </w:pPr>
          </w:p>
          <w:p w14:paraId="7E3F617A" w14:textId="77777777" w:rsidR="00D81C10" w:rsidRPr="009E1110" w:rsidRDefault="00D81C10" w:rsidP="00D81C10">
            <w:pPr>
              <w:pStyle w:val="Tekstpodstawowy"/>
              <w:spacing w:line="300" w:lineRule="auto"/>
              <w:rPr>
                <w:rFonts w:ascii="Calibri" w:hAnsi="Calibri" w:cs="Calibri"/>
                <w:bCs/>
                <w:color w:val="000000"/>
                <w:sz w:val="22"/>
                <w:szCs w:val="22"/>
                <w:lang w:val="en-GB"/>
              </w:rPr>
            </w:pPr>
            <w:r w:rsidRPr="009E1110">
              <w:rPr>
                <w:rFonts w:ascii="Calibri" w:hAnsi="Calibri" w:cs="Calibri"/>
                <w:color w:val="000000"/>
                <w:sz w:val="22"/>
                <w:szCs w:val="22"/>
                <w:lang w:val="en-GB"/>
              </w:rPr>
              <w:t xml:space="preserve">and </w:t>
            </w:r>
          </w:p>
          <w:p w14:paraId="608B6E98" w14:textId="77777777" w:rsidR="00D81C10" w:rsidRPr="005412E4" w:rsidRDefault="00D81C10" w:rsidP="00D81C10">
            <w:pPr>
              <w:pStyle w:val="NormalnyWeb1"/>
              <w:spacing w:before="0" w:after="0" w:line="276" w:lineRule="auto"/>
              <w:jc w:val="both"/>
              <w:rPr>
                <w:rFonts w:ascii="Calibri" w:eastAsia="Calibri" w:hAnsi="Calibri" w:cs="Calibri"/>
                <w:noProof/>
                <w:sz w:val="22"/>
                <w:szCs w:val="22"/>
                <w:lang w:val="en-GB"/>
              </w:rPr>
            </w:pPr>
            <w:r w:rsidRPr="005412E4">
              <w:rPr>
                <w:rFonts w:ascii="Calibri" w:eastAsia="Calibri" w:hAnsi="Calibri" w:cs="Calibri"/>
                <w:noProof/>
                <w:sz w:val="22"/>
                <w:szCs w:val="22"/>
                <w:lang w:val="en-GB"/>
              </w:rPr>
              <w:t xml:space="preserve">…  </w:t>
            </w:r>
          </w:p>
          <w:p w14:paraId="601E9F00" w14:textId="77777777" w:rsidR="00D81C10" w:rsidRPr="00202B5A" w:rsidRDefault="00D81C10" w:rsidP="00D81C10">
            <w:pPr>
              <w:pStyle w:val="NormalnyWeb1"/>
              <w:spacing w:before="0" w:line="276" w:lineRule="auto"/>
              <w:jc w:val="both"/>
              <w:rPr>
                <w:rFonts w:ascii="Calibri" w:hAnsi="Calibri" w:cs="Calibri"/>
                <w:sz w:val="20"/>
                <w:szCs w:val="20"/>
                <w:lang w:val="en-GB"/>
              </w:rPr>
            </w:pPr>
            <w:r>
              <w:rPr>
                <w:rFonts w:ascii="Calibri" w:hAnsi="Calibri" w:cs="Calibri"/>
                <w:sz w:val="22"/>
                <w:szCs w:val="22"/>
                <w:lang w:val="en-US"/>
              </w:rPr>
              <w:t>w</w:t>
            </w:r>
            <w:r w:rsidRPr="00003DAF">
              <w:rPr>
                <w:rFonts w:ascii="Calibri" w:hAnsi="Calibri" w:cs="Calibri"/>
                <w:sz w:val="22"/>
                <w:szCs w:val="22"/>
                <w:lang w:val="en-US"/>
              </w:rPr>
              <w:t xml:space="preserve">ith </w:t>
            </w:r>
            <w:r>
              <w:rPr>
                <w:rFonts w:ascii="Calibri" w:hAnsi="Calibri" w:cs="Calibri"/>
                <w:sz w:val="22"/>
                <w:szCs w:val="22"/>
                <w:lang w:val="en-US"/>
              </w:rPr>
              <w:t xml:space="preserve">seat in … </w:t>
            </w:r>
            <w:r w:rsidRPr="00202B5A">
              <w:rPr>
                <w:rFonts w:ascii="Calibri" w:hAnsi="Calibri" w:cs="Calibri"/>
                <w:sz w:val="20"/>
                <w:szCs w:val="20"/>
                <w:lang w:val="en-GB"/>
              </w:rPr>
              <w:br w:type="page"/>
            </w:r>
          </w:p>
          <w:p w14:paraId="4AAC37B2" w14:textId="77777777" w:rsidR="00D81C10" w:rsidRPr="000878FF" w:rsidRDefault="00D81C10" w:rsidP="00D81C10">
            <w:pPr>
              <w:pStyle w:val="NormalnyWeb1"/>
              <w:spacing w:before="0" w:after="0" w:line="276" w:lineRule="auto"/>
              <w:rPr>
                <w:rFonts w:ascii="Calibri" w:hAnsi="Calibri" w:cs="Calibri"/>
                <w:sz w:val="22"/>
                <w:szCs w:val="22"/>
                <w:lang w:val="en-US"/>
              </w:rPr>
            </w:pPr>
            <w:r w:rsidRPr="000878FF">
              <w:rPr>
                <w:rFonts w:ascii="Calibri" w:hAnsi="Calibri" w:cs="Calibri"/>
                <w:sz w:val="22"/>
                <w:szCs w:val="22"/>
                <w:lang w:val="en-US"/>
              </w:rPr>
              <w:lastRenderedPageBreak/>
              <w:t>Tax ID</w:t>
            </w:r>
            <w:r>
              <w:rPr>
                <w:rFonts w:ascii="Calibri" w:hAnsi="Calibri" w:cs="Calibri"/>
                <w:sz w:val="22"/>
                <w:szCs w:val="22"/>
                <w:lang w:val="en-US"/>
              </w:rPr>
              <w:t xml:space="preserve"> number</w:t>
            </w:r>
            <w:r w:rsidRPr="000878FF">
              <w:rPr>
                <w:rFonts w:ascii="Calibri" w:hAnsi="Calibri" w:cs="Calibri"/>
                <w:sz w:val="22"/>
                <w:szCs w:val="22"/>
                <w:lang w:val="en-US"/>
              </w:rPr>
              <w:t>:</w:t>
            </w:r>
            <w:r>
              <w:rPr>
                <w:rFonts w:ascii="Calibri" w:hAnsi="Calibri" w:cs="Calibri"/>
                <w:sz w:val="22"/>
                <w:szCs w:val="22"/>
                <w:lang w:val="en-US"/>
              </w:rPr>
              <w:t xml:space="preserve"> </w:t>
            </w:r>
            <w:r w:rsidRPr="009E1110">
              <w:rPr>
                <w:rFonts w:ascii="Calibri" w:hAnsi="Calibri" w:cs="Calibri"/>
                <w:sz w:val="22"/>
                <w:szCs w:val="22"/>
                <w:lang w:val="en-GB"/>
              </w:rPr>
              <w:br/>
            </w:r>
            <w:r w:rsidRPr="000878FF">
              <w:rPr>
                <w:rFonts w:ascii="Calibri" w:hAnsi="Calibri" w:cs="Calibri"/>
                <w:sz w:val="22"/>
                <w:szCs w:val="22"/>
                <w:lang w:val="en-US"/>
              </w:rPr>
              <w:t>REGON numb</w:t>
            </w:r>
            <w:r>
              <w:rPr>
                <w:rFonts w:ascii="Calibri" w:hAnsi="Calibri" w:cs="Calibri"/>
                <w:sz w:val="22"/>
                <w:szCs w:val="22"/>
                <w:lang w:val="en-US"/>
              </w:rPr>
              <w:t>er</w:t>
            </w:r>
            <w:r w:rsidRPr="000878FF">
              <w:rPr>
                <w:rFonts w:ascii="Calibri" w:hAnsi="Calibri" w:cs="Calibri"/>
                <w:sz w:val="22"/>
                <w:szCs w:val="22"/>
                <w:lang w:val="en-US"/>
              </w:rPr>
              <w:t xml:space="preserve">: </w:t>
            </w:r>
          </w:p>
          <w:p w14:paraId="4BE180FA" w14:textId="77777777" w:rsidR="00D81C10" w:rsidRDefault="00D81C10" w:rsidP="00D81C10">
            <w:pPr>
              <w:pStyle w:val="NormalnyWeb1"/>
              <w:spacing w:before="120" w:after="0"/>
              <w:jc w:val="both"/>
              <w:rPr>
                <w:rFonts w:ascii="Calibri" w:hAnsi="Calibri" w:cs="Calibri"/>
                <w:sz w:val="22"/>
                <w:szCs w:val="22"/>
                <w:lang w:val="en-US"/>
              </w:rPr>
            </w:pPr>
            <w:r w:rsidRPr="00F550F7">
              <w:rPr>
                <w:rFonts w:ascii="Calibri" w:hAnsi="Calibri" w:cs="Calibri"/>
                <w:iCs/>
                <w:sz w:val="22"/>
                <w:szCs w:val="22"/>
                <w:lang w:val="en-US"/>
              </w:rPr>
              <w:t>Entered in the register</w:t>
            </w:r>
            <w:r w:rsidRPr="00545BD7">
              <w:rPr>
                <w:rFonts w:ascii="Calibri" w:hAnsi="Calibri" w:cs="Calibri"/>
                <w:i/>
                <w:iCs/>
                <w:sz w:val="20"/>
                <w:szCs w:val="20"/>
                <w:lang w:val="en-US"/>
              </w:rPr>
              <w:t xml:space="preserve"> (</w:t>
            </w:r>
            <w:r w:rsidRPr="00DA5A16">
              <w:rPr>
                <w:rFonts w:ascii="Calibri" w:hAnsi="Calibri" w:cs="Calibri"/>
                <w:i/>
                <w:iCs/>
                <w:sz w:val="20"/>
                <w:szCs w:val="20"/>
                <w:lang w:val="en-US"/>
              </w:rPr>
              <w:t xml:space="preserve">of units of the Polish Academy of Sciences, the National Court Register – a research and development unit, </w:t>
            </w:r>
            <w:r w:rsidRPr="00545BD7">
              <w:rPr>
                <w:rFonts w:ascii="Calibri" w:hAnsi="Calibri" w:cs="Calibri"/>
                <w:i/>
                <w:iCs/>
                <w:sz w:val="20"/>
                <w:szCs w:val="20"/>
                <w:lang w:val="en-US"/>
              </w:rPr>
              <w:t xml:space="preserve">the register of non-public higher education institutions and associations of non-public higher education institutions kept by the Minister of Science and Higher Education*) </w:t>
            </w:r>
            <w:r>
              <w:rPr>
                <w:rFonts w:ascii="Calibri" w:hAnsi="Calibri" w:cs="Calibri"/>
                <w:sz w:val="20"/>
                <w:szCs w:val="20"/>
                <w:lang w:val="en-US"/>
              </w:rPr>
              <w:t>with the number</w:t>
            </w:r>
            <w:r w:rsidRPr="000878FF">
              <w:rPr>
                <w:rFonts w:ascii="Calibri" w:hAnsi="Calibri" w:cs="Calibri"/>
                <w:sz w:val="20"/>
                <w:szCs w:val="20"/>
                <w:lang w:val="en-US"/>
              </w:rPr>
              <w:t xml:space="preserve"> </w:t>
            </w:r>
            <w:r>
              <w:rPr>
                <w:rFonts w:ascii="Calibri" w:hAnsi="Calibri" w:cs="Calibri"/>
                <w:sz w:val="20"/>
                <w:szCs w:val="20"/>
                <w:lang w:val="en-US"/>
              </w:rPr>
              <w:t>… dated … ,</w:t>
            </w:r>
            <w:r w:rsidRPr="000878FF">
              <w:rPr>
                <w:rFonts w:ascii="Calibri" w:hAnsi="Calibri" w:cs="Calibri"/>
                <w:sz w:val="20"/>
                <w:szCs w:val="20"/>
                <w:lang w:val="en-US"/>
              </w:rPr>
              <w:t xml:space="preserve"> </w:t>
            </w:r>
            <w:r w:rsidRPr="00F550F7">
              <w:rPr>
                <w:rFonts w:ascii="Calibri" w:hAnsi="Calibri" w:cs="Calibri"/>
                <w:sz w:val="22"/>
                <w:szCs w:val="22"/>
                <w:lang w:val="en-US"/>
              </w:rPr>
              <w:t>represented by:</w:t>
            </w:r>
            <w:r>
              <w:rPr>
                <w:rFonts w:ascii="Calibri" w:hAnsi="Calibri" w:cs="Calibri"/>
                <w:sz w:val="22"/>
                <w:szCs w:val="22"/>
                <w:lang w:val="en-US"/>
              </w:rPr>
              <w:t xml:space="preserve"> </w:t>
            </w:r>
          </w:p>
          <w:p w14:paraId="251DE471" w14:textId="77777777" w:rsidR="00D81C10" w:rsidRPr="00F550F7" w:rsidRDefault="00D81C10" w:rsidP="00D81C10">
            <w:pPr>
              <w:pStyle w:val="NormalnyWeb1"/>
              <w:spacing w:before="120" w:after="0"/>
              <w:jc w:val="both"/>
              <w:rPr>
                <w:rFonts w:ascii="Calibri" w:hAnsi="Calibri" w:cs="Calibri"/>
                <w:sz w:val="22"/>
                <w:szCs w:val="22"/>
                <w:lang w:val="en-US"/>
              </w:rPr>
            </w:pPr>
          </w:p>
          <w:p w14:paraId="06D192EE" w14:textId="77777777" w:rsidR="00D81C10" w:rsidRPr="00F550F7" w:rsidRDefault="00D81C10" w:rsidP="00D81C10">
            <w:pPr>
              <w:pStyle w:val="NormalnyWeb1"/>
              <w:spacing w:before="0" w:after="120" w:line="276" w:lineRule="auto"/>
              <w:jc w:val="both"/>
              <w:rPr>
                <w:rFonts w:ascii="Calibri" w:hAnsi="Calibri" w:cs="Calibri"/>
                <w:sz w:val="22"/>
                <w:szCs w:val="22"/>
                <w:lang w:val="en-US"/>
              </w:rPr>
            </w:pPr>
            <w:r w:rsidRPr="00F550F7">
              <w:rPr>
                <w:rFonts w:ascii="Calibri" w:hAnsi="Calibri" w:cs="Calibri"/>
                <w:noProof/>
                <w:sz w:val="22"/>
                <w:szCs w:val="22"/>
                <w:lang w:val="en-GB"/>
              </w:rPr>
              <w:t xml:space="preserve">… </w:t>
            </w:r>
          </w:p>
          <w:p w14:paraId="30FE59B4" w14:textId="77777777" w:rsidR="00D81C10" w:rsidRDefault="00D81C10" w:rsidP="00D81C10">
            <w:pPr>
              <w:spacing w:line="276" w:lineRule="auto"/>
              <w:jc w:val="both"/>
              <w:rPr>
                <w:rFonts w:ascii="Calibri" w:hAnsi="Calibri" w:cs="Calibri"/>
                <w:color w:val="000000"/>
                <w:lang w:val="en-US"/>
              </w:rPr>
            </w:pPr>
            <w:r w:rsidRPr="00F550F7">
              <w:rPr>
                <w:rFonts w:ascii="Calibri" w:hAnsi="Calibri" w:cs="Calibri"/>
                <w:lang w:val="en-US"/>
              </w:rPr>
              <w:t xml:space="preserve">hereafter referred to as the </w:t>
            </w:r>
            <w:r w:rsidRPr="00F550F7">
              <w:rPr>
                <w:rFonts w:ascii="Calibri" w:hAnsi="Calibri" w:cs="Calibri"/>
                <w:b/>
                <w:lang w:val="en-US"/>
              </w:rPr>
              <w:t>Unit,</w:t>
            </w:r>
            <w:r w:rsidRPr="00F550F7">
              <w:rPr>
                <w:rFonts w:ascii="Calibri" w:hAnsi="Calibri" w:cs="Calibri"/>
                <w:lang w:val="en-US"/>
              </w:rPr>
              <w:t xml:space="preserve"> </w:t>
            </w:r>
          </w:p>
          <w:p w14:paraId="28C40C6F" w14:textId="4CB32087" w:rsidR="00D81C10" w:rsidRDefault="00D81C10" w:rsidP="00D81C10">
            <w:pPr>
              <w:spacing w:line="276" w:lineRule="auto"/>
              <w:jc w:val="both"/>
              <w:rPr>
                <w:rFonts w:ascii="Calibri" w:hAnsi="Calibri" w:cs="Calibri"/>
                <w:color w:val="000000"/>
                <w:lang w:val="en-US"/>
              </w:rPr>
            </w:pPr>
            <w:r w:rsidRPr="000878FF">
              <w:rPr>
                <w:rFonts w:ascii="Calibri" w:hAnsi="Calibri" w:cs="Calibri"/>
                <w:color w:val="000000"/>
                <w:lang w:val="en-US"/>
              </w:rPr>
              <w:t xml:space="preserve">have unanimously entered into an </w:t>
            </w:r>
            <w:r w:rsidRPr="000878FF">
              <w:rPr>
                <w:rFonts w:ascii="Calibri" w:hAnsi="Calibri" w:cs="Calibri"/>
                <w:b/>
                <w:bCs/>
                <w:color w:val="000000"/>
                <w:lang w:val="en-US"/>
              </w:rPr>
              <w:t>Agreement</w:t>
            </w:r>
            <w:r w:rsidRPr="000878FF">
              <w:rPr>
                <w:rFonts w:ascii="Calibri" w:hAnsi="Calibri" w:cs="Calibri"/>
                <w:color w:val="000000"/>
                <w:lang w:val="en-US"/>
              </w:rPr>
              <w:t xml:space="preserve"> with the following content:</w:t>
            </w:r>
            <w:r>
              <w:rPr>
                <w:rFonts w:ascii="Calibri" w:hAnsi="Calibri" w:cs="Calibri"/>
                <w:color w:val="000000"/>
                <w:lang w:val="en-US"/>
              </w:rPr>
              <w:t xml:space="preserve"> </w:t>
            </w:r>
            <w:r w:rsidR="00D40A63">
              <w:rPr>
                <w:rFonts w:ascii="Calibri" w:hAnsi="Calibri" w:cs="Calibri"/>
                <w:color w:val="000000"/>
                <w:lang w:val="en-US"/>
              </w:rPr>
              <w:t xml:space="preserve">   </w:t>
            </w:r>
          </w:p>
          <w:p w14:paraId="406D8997" w14:textId="77777777" w:rsidR="00D81C10" w:rsidRPr="000878FF" w:rsidRDefault="00D81C10" w:rsidP="00D81C10">
            <w:pPr>
              <w:spacing w:line="276" w:lineRule="auto"/>
              <w:jc w:val="both"/>
              <w:rPr>
                <w:rFonts w:ascii="Calibri" w:hAnsi="Calibri" w:cs="Calibri"/>
                <w:color w:val="000000"/>
                <w:lang w:val="en-US"/>
              </w:rPr>
            </w:pPr>
          </w:p>
          <w:p w14:paraId="041DC117" w14:textId="44C6F0CC" w:rsidR="00D81C10" w:rsidRPr="002C4898" w:rsidRDefault="00D81C10" w:rsidP="00D81C10">
            <w:pPr>
              <w:pStyle w:val="Tekstpodstawowy"/>
              <w:spacing w:line="300" w:lineRule="auto"/>
              <w:jc w:val="center"/>
              <w:rPr>
                <w:rFonts w:ascii="Calibri" w:hAnsi="Calibri" w:cs="Calibri"/>
                <w:color w:val="000000"/>
                <w:sz w:val="22"/>
                <w:szCs w:val="22"/>
              </w:rPr>
            </w:pPr>
            <w:r w:rsidRPr="002C4898">
              <w:rPr>
                <w:rFonts w:ascii="Calibri" w:hAnsi="Calibri" w:cs="Calibri"/>
                <w:color w:val="000000"/>
                <w:sz w:val="22"/>
                <w:szCs w:val="22"/>
              </w:rPr>
              <w:t>§ 1</w:t>
            </w:r>
          </w:p>
          <w:p w14:paraId="04853CC4" w14:textId="698B0E05" w:rsidR="00D81C10" w:rsidRDefault="00D81C10" w:rsidP="00D81C10">
            <w:pPr>
              <w:pStyle w:val="Tekstpodstawowy"/>
              <w:numPr>
                <w:ilvl w:val="0"/>
                <w:numId w:val="8"/>
              </w:numPr>
              <w:spacing w:line="300" w:lineRule="auto"/>
              <w:rPr>
                <w:rFonts w:ascii="Calibri" w:hAnsi="Calibri" w:cs="Calibri"/>
                <w:color w:val="000000"/>
                <w:sz w:val="22"/>
                <w:szCs w:val="22"/>
                <w:lang w:val="en-US"/>
              </w:rPr>
            </w:pPr>
            <w:r w:rsidRPr="000878FF">
              <w:rPr>
                <w:rFonts w:ascii="Calibri" w:hAnsi="Calibri" w:cs="Calibri"/>
                <w:color w:val="000000"/>
                <w:sz w:val="22"/>
                <w:szCs w:val="22"/>
                <w:lang w:val="en-US"/>
              </w:rPr>
              <w:t>The subject of the Agreement is to determine the rules of implementation</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and</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financing</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of</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a</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research</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 xml:space="preserve">project (hereafter </w:t>
            </w:r>
            <w:r>
              <w:rPr>
                <w:rFonts w:ascii="Calibri" w:hAnsi="Calibri" w:cs="Calibri"/>
                <w:color w:val="000000"/>
                <w:sz w:val="22"/>
                <w:szCs w:val="22"/>
                <w:lang w:val="en-US"/>
              </w:rPr>
              <w:t>called</w:t>
            </w:r>
            <w:r w:rsidRPr="000878FF">
              <w:rPr>
                <w:rFonts w:ascii="Calibri" w:hAnsi="Calibri" w:cs="Calibri"/>
                <w:color w:val="000000"/>
                <w:sz w:val="22"/>
                <w:szCs w:val="22"/>
                <w:lang w:val="en-US"/>
              </w:rPr>
              <w:t xml:space="preserve"> </w:t>
            </w:r>
            <w:r w:rsidRPr="000878FF">
              <w:rPr>
                <w:rFonts w:ascii="Calibri" w:hAnsi="Calibri" w:cs="Calibri"/>
                <w:b/>
                <w:bCs/>
                <w:color w:val="000000"/>
                <w:sz w:val="22"/>
                <w:szCs w:val="22"/>
                <w:lang w:val="en-US"/>
              </w:rPr>
              <w:t>Project</w:t>
            </w:r>
            <w:r w:rsidRPr="000878FF">
              <w:rPr>
                <w:rFonts w:ascii="Calibri" w:hAnsi="Calibri" w:cs="Calibri"/>
                <w:color w:val="000000"/>
                <w:sz w:val="22"/>
                <w:szCs w:val="22"/>
                <w:lang w:val="en-US"/>
              </w:rPr>
              <w:t xml:space="preserve">) submitted </w:t>
            </w:r>
            <w:r>
              <w:rPr>
                <w:rFonts w:ascii="Calibri" w:hAnsi="Calibri" w:cs="Calibri"/>
                <w:color w:val="000000"/>
                <w:sz w:val="22"/>
                <w:szCs w:val="22"/>
                <w:lang w:val="en-US"/>
              </w:rPr>
              <w:t>in</w:t>
            </w:r>
            <w:r w:rsidRPr="000878FF">
              <w:rPr>
                <w:rFonts w:ascii="Calibri" w:hAnsi="Calibri" w:cs="Calibri"/>
                <w:color w:val="000000"/>
                <w:sz w:val="22"/>
                <w:szCs w:val="22"/>
                <w:lang w:val="en-US"/>
              </w:rPr>
              <w:t xml:space="preserve"> the framework of the </w:t>
            </w:r>
            <w:r>
              <w:rPr>
                <w:rFonts w:ascii="Calibri" w:hAnsi="Calibri"/>
                <w:sz w:val="22"/>
                <w:szCs w:val="22"/>
                <w:lang w:val="en-US"/>
              </w:rPr>
              <w:t xml:space="preserve">FNP </w:t>
            </w:r>
            <w:proofErr w:type="spellStart"/>
            <w:r>
              <w:rPr>
                <w:rFonts w:ascii="Calibri" w:hAnsi="Calibri"/>
                <w:sz w:val="22"/>
                <w:szCs w:val="22"/>
                <w:lang w:val="en-US"/>
              </w:rPr>
              <w:t>Programme</w:t>
            </w:r>
            <w:proofErr w:type="spellEnd"/>
            <w:r>
              <w:rPr>
                <w:rFonts w:ascii="Calibri" w:hAnsi="Calibri"/>
                <w:sz w:val="22"/>
                <w:szCs w:val="22"/>
                <w:lang w:val="en-US"/>
              </w:rPr>
              <w:t xml:space="preserve"> in Support of Polish Ukrainian Cooperation in Social Sciences and Humanities</w:t>
            </w:r>
            <w:r w:rsidRPr="000878FF">
              <w:rPr>
                <w:rFonts w:ascii="Calibri" w:hAnsi="Calibri" w:cs="Calibri"/>
                <w:color w:val="000000"/>
                <w:sz w:val="22"/>
                <w:szCs w:val="22"/>
                <w:lang w:val="en-US"/>
              </w:rPr>
              <w:t xml:space="preserve"> (hereafter </w:t>
            </w:r>
            <w:r>
              <w:rPr>
                <w:rFonts w:ascii="Calibri" w:hAnsi="Calibri" w:cs="Calibri"/>
                <w:color w:val="000000"/>
                <w:sz w:val="22"/>
                <w:szCs w:val="22"/>
                <w:lang w:val="en-US"/>
              </w:rPr>
              <w:t>called</w:t>
            </w:r>
            <w:r w:rsidRPr="000878FF">
              <w:rPr>
                <w:rFonts w:ascii="Calibri" w:hAnsi="Calibri" w:cs="Calibri"/>
                <w:color w:val="000000"/>
                <w:sz w:val="22"/>
                <w:szCs w:val="22"/>
                <w:lang w:val="en-US"/>
              </w:rPr>
              <w:t xml:space="preserve"> </w:t>
            </w:r>
            <w:proofErr w:type="spellStart"/>
            <w:r w:rsidRPr="000878FF">
              <w:rPr>
                <w:rFonts w:ascii="Calibri" w:hAnsi="Calibri" w:cs="Calibri"/>
                <w:b/>
                <w:bCs/>
                <w:color w:val="000000"/>
                <w:sz w:val="22"/>
                <w:szCs w:val="22"/>
                <w:lang w:val="en-US"/>
              </w:rPr>
              <w:t>Programme</w:t>
            </w:r>
            <w:proofErr w:type="spellEnd"/>
            <w:r w:rsidRPr="000878FF">
              <w:rPr>
                <w:rFonts w:ascii="Calibri" w:hAnsi="Calibri" w:cs="Calibri"/>
                <w:color w:val="000000"/>
                <w:sz w:val="22"/>
                <w:szCs w:val="22"/>
                <w:lang w:val="en-US"/>
              </w:rPr>
              <w:t xml:space="preserve">). </w:t>
            </w:r>
          </w:p>
          <w:p w14:paraId="0678E188" w14:textId="77777777" w:rsidR="00D81C10" w:rsidRPr="000878FF" w:rsidRDefault="00D81C10" w:rsidP="00D81C10">
            <w:pPr>
              <w:pStyle w:val="Tekstpodstawowy"/>
              <w:numPr>
                <w:ilvl w:val="0"/>
                <w:numId w:val="8"/>
              </w:numPr>
              <w:spacing w:line="300" w:lineRule="auto"/>
              <w:rPr>
                <w:rFonts w:ascii="Calibri" w:hAnsi="Calibri" w:cs="Calibri"/>
                <w:color w:val="000000"/>
                <w:sz w:val="22"/>
                <w:szCs w:val="22"/>
                <w:lang w:val="en-US"/>
              </w:rPr>
            </w:pPr>
            <w:r w:rsidRPr="000878FF">
              <w:rPr>
                <w:rFonts w:ascii="Calibri" w:hAnsi="Calibri" w:cs="Calibri"/>
                <w:color w:val="000000"/>
                <w:sz w:val="22"/>
                <w:szCs w:val="22"/>
                <w:lang w:val="en-US"/>
              </w:rPr>
              <w:t xml:space="preserve">The Project will be </w:t>
            </w:r>
            <w:r>
              <w:rPr>
                <w:rFonts w:ascii="Calibri" w:hAnsi="Calibri" w:cs="Calibri"/>
                <w:color w:val="000000"/>
                <w:sz w:val="22"/>
                <w:szCs w:val="22"/>
                <w:lang w:val="en-US"/>
              </w:rPr>
              <w:t xml:space="preserve">implemented </w:t>
            </w:r>
            <w:r w:rsidRPr="000878FF">
              <w:rPr>
                <w:rFonts w:ascii="Calibri" w:hAnsi="Calibri" w:cs="Calibri"/>
                <w:color w:val="000000"/>
                <w:sz w:val="22"/>
                <w:szCs w:val="22"/>
                <w:lang w:val="en-US"/>
              </w:rPr>
              <w:t xml:space="preserve">between </w:t>
            </w:r>
            <w:r w:rsidRPr="00202B5A">
              <w:rPr>
                <w:rFonts w:ascii="Calibri" w:hAnsi="Calibri" w:cs="Calibri"/>
                <w:color w:val="000000"/>
                <w:sz w:val="22"/>
                <w:szCs w:val="22"/>
                <w:lang w:val="en-GB"/>
              </w:rPr>
              <w:t>…</w:t>
            </w:r>
            <w:r w:rsidRPr="009E1110">
              <w:rPr>
                <w:rFonts w:ascii="Calibri" w:hAnsi="Calibri" w:cs="Calibri"/>
                <w:color w:val="000000"/>
                <w:sz w:val="22"/>
                <w:szCs w:val="22"/>
                <w:lang w:val="en-GB"/>
              </w:rPr>
              <w:t xml:space="preserve"> </w:t>
            </w:r>
            <w:r w:rsidRPr="002228F3">
              <w:rPr>
                <w:rFonts w:ascii="Calibri" w:hAnsi="Calibri" w:cs="Calibri"/>
                <w:color w:val="000000"/>
                <w:sz w:val="22"/>
                <w:szCs w:val="22"/>
                <w:lang w:val="en-US"/>
              </w:rPr>
              <w:t xml:space="preserve">and </w:t>
            </w:r>
            <w:r w:rsidRPr="00202B5A">
              <w:rPr>
                <w:rFonts w:ascii="Calibri" w:hAnsi="Calibri" w:cs="Calibri"/>
                <w:color w:val="000000"/>
                <w:sz w:val="22"/>
                <w:szCs w:val="22"/>
                <w:lang w:val="en-GB"/>
              </w:rPr>
              <w:t>…</w:t>
            </w:r>
            <w:r>
              <w:rPr>
                <w:rFonts w:ascii="Calibri" w:hAnsi="Calibri" w:cs="Calibri"/>
                <w:color w:val="000000"/>
                <w:sz w:val="22"/>
                <w:szCs w:val="22"/>
                <w:lang w:val="en-US"/>
              </w:rPr>
              <w:t>, and t</w:t>
            </w:r>
            <w:r w:rsidRPr="000878FF">
              <w:rPr>
                <w:rFonts w:ascii="Calibri" w:hAnsi="Calibri" w:cs="Calibri"/>
                <w:color w:val="000000"/>
                <w:sz w:val="22"/>
                <w:szCs w:val="22"/>
                <w:lang w:val="en-US"/>
              </w:rPr>
              <w:t>his period require</w:t>
            </w:r>
            <w:r>
              <w:rPr>
                <w:rFonts w:ascii="Calibri" w:hAnsi="Calibri" w:cs="Calibri"/>
                <w:color w:val="000000"/>
                <w:sz w:val="22"/>
                <w:szCs w:val="22"/>
                <w:lang w:val="en-US"/>
              </w:rPr>
              <w:t>s</w:t>
            </w:r>
            <w:r w:rsidRPr="000878FF">
              <w:rPr>
                <w:rFonts w:ascii="Calibri" w:hAnsi="Calibri" w:cs="Calibri"/>
                <w:color w:val="000000"/>
                <w:sz w:val="22"/>
                <w:szCs w:val="22"/>
                <w:lang w:val="en-US"/>
              </w:rPr>
              <w:t xml:space="preserve"> substantive and financial reporting.</w:t>
            </w:r>
            <w:r>
              <w:rPr>
                <w:rFonts w:ascii="Calibri" w:hAnsi="Calibri" w:cs="Calibri"/>
                <w:color w:val="000000"/>
                <w:sz w:val="22"/>
                <w:szCs w:val="22"/>
                <w:lang w:val="en-US"/>
              </w:rPr>
              <w:t xml:space="preserve"> </w:t>
            </w:r>
          </w:p>
          <w:p w14:paraId="451C71B5" w14:textId="77777777" w:rsidR="00D81C10" w:rsidRPr="000878FF" w:rsidRDefault="00D81C10" w:rsidP="001A4503">
            <w:pPr>
              <w:pStyle w:val="Tekstpodstawowy"/>
              <w:spacing w:line="300" w:lineRule="auto"/>
              <w:rPr>
                <w:rFonts w:ascii="Calibri" w:hAnsi="Calibri" w:cs="Calibri"/>
                <w:color w:val="000000"/>
                <w:sz w:val="22"/>
                <w:szCs w:val="22"/>
                <w:lang w:val="en-US"/>
              </w:rPr>
            </w:pPr>
          </w:p>
          <w:p w14:paraId="0F679157" w14:textId="77777777" w:rsidR="00D81C10" w:rsidRPr="002C4898" w:rsidRDefault="00D81C10" w:rsidP="00D81C10">
            <w:pPr>
              <w:pStyle w:val="Tekstpodstawowy"/>
              <w:spacing w:line="300" w:lineRule="auto"/>
              <w:jc w:val="center"/>
              <w:rPr>
                <w:rFonts w:ascii="Calibri" w:hAnsi="Calibri" w:cs="Calibri"/>
                <w:color w:val="000000"/>
                <w:sz w:val="22"/>
                <w:szCs w:val="22"/>
              </w:rPr>
            </w:pPr>
            <w:r w:rsidRPr="002C4898">
              <w:rPr>
                <w:rFonts w:ascii="Calibri" w:hAnsi="Calibri" w:cs="Calibri"/>
                <w:color w:val="000000"/>
                <w:sz w:val="22"/>
                <w:szCs w:val="22"/>
              </w:rPr>
              <w:t>§ 2</w:t>
            </w:r>
          </w:p>
          <w:p w14:paraId="0709B2A9" w14:textId="190C3DA2" w:rsidR="00D81C10" w:rsidRPr="00265330" w:rsidRDefault="00D81C10" w:rsidP="00265330">
            <w:pPr>
              <w:pStyle w:val="Tekstpodstawowy"/>
              <w:numPr>
                <w:ilvl w:val="0"/>
                <w:numId w:val="9"/>
              </w:numPr>
              <w:spacing w:line="300" w:lineRule="auto"/>
              <w:rPr>
                <w:rFonts w:ascii="Calibri" w:hAnsi="Calibri" w:cs="Calibri"/>
                <w:color w:val="000000"/>
                <w:sz w:val="22"/>
                <w:szCs w:val="22"/>
                <w:lang w:val="en-GB"/>
              </w:rPr>
            </w:pPr>
            <w:r w:rsidRPr="00C23E39">
              <w:rPr>
                <w:rFonts w:ascii="Calibri" w:hAnsi="Calibri" w:cs="Calibri"/>
                <w:color w:val="000000"/>
                <w:sz w:val="22"/>
                <w:szCs w:val="22"/>
                <w:lang w:val="en-US"/>
              </w:rPr>
              <w:t xml:space="preserve">The amount of funding for the Project is PLN 268,800 (two hundred sixty-eight thousand eight hundred zlotys). </w:t>
            </w:r>
          </w:p>
          <w:p w14:paraId="1CD48B10" w14:textId="620F3AFC" w:rsidR="00D81C10" w:rsidRPr="00265330" w:rsidRDefault="00D81C10" w:rsidP="00D81C10">
            <w:pPr>
              <w:pStyle w:val="Tekstpodstawowy"/>
              <w:numPr>
                <w:ilvl w:val="0"/>
                <w:numId w:val="9"/>
              </w:numPr>
              <w:spacing w:line="300" w:lineRule="auto"/>
              <w:rPr>
                <w:rFonts w:ascii="Calibri" w:hAnsi="Calibri" w:cs="Calibri"/>
                <w:color w:val="000000"/>
                <w:sz w:val="22"/>
                <w:szCs w:val="22"/>
                <w:lang w:val="en-US"/>
              </w:rPr>
            </w:pPr>
            <w:r w:rsidRPr="00C23E39">
              <w:rPr>
                <w:rFonts w:ascii="Calibri" w:hAnsi="Calibri" w:cs="Calibri"/>
                <w:color w:val="000000"/>
                <w:sz w:val="22"/>
                <w:szCs w:val="22"/>
                <w:lang w:val="en-US"/>
              </w:rPr>
              <w:t xml:space="preserve">The Foundation will transfer the funds listed </w:t>
            </w:r>
            <w:r>
              <w:rPr>
                <w:rFonts w:ascii="Calibri" w:hAnsi="Calibri" w:cs="Calibri"/>
                <w:color w:val="000000"/>
                <w:sz w:val="22"/>
                <w:szCs w:val="22"/>
                <w:lang w:val="en-US"/>
              </w:rPr>
              <w:t>in</w:t>
            </w:r>
            <w:r w:rsidRPr="00C23E39">
              <w:rPr>
                <w:rFonts w:ascii="Calibri" w:hAnsi="Calibri" w:cs="Calibri"/>
                <w:color w:val="000000"/>
                <w:sz w:val="22"/>
                <w:szCs w:val="22"/>
                <w:lang w:val="en-US"/>
              </w:rPr>
              <w:t xml:space="preserve"> </w:t>
            </w:r>
            <w:r>
              <w:rPr>
                <w:rFonts w:ascii="Calibri" w:hAnsi="Calibri" w:cs="Calibri"/>
                <w:color w:val="000000"/>
                <w:sz w:val="22"/>
                <w:szCs w:val="22"/>
                <w:lang w:val="en-US"/>
              </w:rPr>
              <w:t>point</w:t>
            </w:r>
            <w:r w:rsidRPr="00C23E39">
              <w:rPr>
                <w:rFonts w:ascii="Calibri" w:hAnsi="Calibri" w:cs="Calibri"/>
                <w:color w:val="000000"/>
                <w:sz w:val="22"/>
                <w:szCs w:val="22"/>
                <w:lang w:val="en-US"/>
              </w:rPr>
              <w:t xml:space="preserve"> 1 of this </w:t>
            </w:r>
            <w:r>
              <w:rPr>
                <w:rFonts w:ascii="Calibri" w:hAnsi="Calibri" w:cs="Calibri"/>
                <w:color w:val="000000"/>
                <w:sz w:val="22"/>
                <w:szCs w:val="22"/>
                <w:lang w:val="en-US"/>
              </w:rPr>
              <w:t>article</w:t>
            </w:r>
            <w:r w:rsidRPr="00C23E39">
              <w:rPr>
                <w:rFonts w:ascii="Calibri" w:hAnsi="Calibri" w:cs="Calibri"/>
                <w:color w:val="000000"/>
                <w:sz w:val="22"/>
                <w:szCs w:val="22"/>
                <w:lang w:val="en-US"/>
              </w:rPr>
              <w:t xml:space="preserve"> to the Unit’s bank account number</w:t>
            </w:r>
            <w:r>
              <w:rPr>
                <w:rFonts w:ascii="Calibri" w:hAnsi="Calibri" w:cs="Calibri"/>
                <w:color w:val="000000"/>
                <w:sz w:val="22"/>
                <w:szCs w:val="22"/>
                <w:lang w:val="en-US"/>
              </w:rPr>
              <w:t xml:space="preserve"> </w:t>
            </w:r>
            <w:r w:rsidRPr="008E6714">
              <w:rPr>
                <w:rFonts w:ascii="Calibri" w:hAnsi="Calibri" w:cs="Calibri"/>
                <w:bCs/>
                <w:color w:val="000000"/>
                <w:sz w:val="22"/>
                <w:szCs w:val="22"/>
                <w:lang w:val="en-GB"/>
              </w:rPr>
              <w:t>…,</w:t>
            </w:r>
            <w:r>
              <w:rPr>
                <w:rFonts w:ascii="Calibri" w:hAnsi="Calibri" w:cs="Calibri"/>
                <w:color w:val="000000"/>
                <w:sz w:val="22"/>
                <w:szCs w:val="22"/>
                <w:lang w:val="en-US"/>
              </w:rPr>
              <w:t xml:space="preserve"> in two equal advance tranche payments</w:t>
            </w:r>
            <w:r w:rsidRPr="00C23E39">
              <w:rPr>
                <w:rFonts w:ascii="Calibri" w:hAnsi="Calibri" w:cs="Calibri"/>
                <w:color w:val="000000"/>
                <w:sz w:val="22"/>
                <w:szCs w:val="22"/>
                <w:lang w:val="en-US"/>
              </w:rPr>
              <w:t>:</w:t>
            </w:r>
          </w:p>
          <w:p w14:paraId="320A19C0" w14:textId="3CE7BD1D" w:rsidR="00265330" w:rsidRDefault="00FF0442" w:rsidP="00265330">
            <w:pPr>
              <w:pStyle w:val="Tekstpodstawowy"/>
              <w:numPr>
                <w:ilvl w:val="0"/>
                <w:numId w:val="10"/>
              </w:numPr>
              <w:spacing w:line="300" w:lineRule="auto"/>
              <w:ind w:left="567" w:firstLine="0"/>
              <w:rPr>
                <w:rFonts w:ascii="Calibri" w:hAnsi="Calibri" w:cs="Calibri"/>
                <w:color w:val="000000"/>
                <w:sz w:val="22"/>
                <w:szCs w:val="22"/>
                <w:lang w:val="en-US"/>
              </w:rPr>
            </w:pPr>
            <w:r>
              <w:rPr>
                <w:rFonts w:ascii="Calibri" w:hAnsi="Calibri" w:cs="Calibri"/>
                <w:color w:val="000000"/>
                <w:sz w:val="22"/>
                <w:szCs w:val="22"/>
                <w:lang w:val="en-US"/>
              </w:rPr>
              <w:t xml:space="preserve">            </w:t>
            </w:r>
            <w:r w:rsidR="00D81C10">
              <w:rPr>
                <w:rFonts w:ascii="Calibri" w:hAnsi="Calibri" w:cs="Calibri"/>
                <w:color w:val="000000"/>
                <w:sz w:val="22"/>
                <w:szCs w:val="22"/>
                <w:lang w:val="en-US"/>
              </w:rPr>
              <w:t>The f</w:t>
            </w:r>
            <w:r w:rsidR="00D81C10" w:rsidRPr="00C23E39">
              <w:rPr>
                <w:rFonts w:ascii="Calibri" w:hAnsi="Calibri" w:cs="Calibri"/>
                <w:color w:val="000000"/>
                <w:sz w:val="22"/>
                <w:szCs w:val="22"/>
                <w:lang w:val="en-US"/>
              </w:rPr>
              <w:t xml:space="preserve">irst </w:t>
            </w:r>
            <w:r w:rsidR="00D81C10">
              <w:rPr>
                <w:rFonts w:ascii="Calibri" w:hAnsi="Calibri" w:cs="Calibri"/>
                <w:color w:val="000000"/>
                <w:sz w:val="22"/>
                <w:szCs w:val="22"/>
                <w:lang w:val="en-US"/>
              </w:rPr>
              <w:t>tranche will</w:t>
            </w:r>
            <w:r w:rsidR="00D81C10" w:rsidRPr="00C23E39">
              <w:rPr>
                <w:rFonts w:ascii="Calibri" w:hAnsi="Calibri" w:cs="Calibri"/>
                <w:color w:val="000000"/>
                <w:sz w:val="22"/>
                <w:szCs w:val="22"/>
                <w:lang w:val="en-US"/>
              </w:rPr>
              <w:t xml:space="preserve"> </w:t>
            </w:r>
            <w:r w:rsidR="00D81C10">
              <w:rPr>
                <w:rFonts w:ascii="Calibri" w:hAnsi="Calibri" w:cs="Calibri"/>
                <w:color w:val="000000"/>
                <w:sz w:val="22"/>
                <w:szCs w:val="22"/>
                <w:lang w:val="en-US"/>
              </w:rPr>
              <w:t xml:space="preserve">be </w:t>
            </w:r>
            <w:r w:rsidR="00D81C10" w:rsidRPr="00C23E39">
              <w:rPr>
                <w:rFonts w:ascii="Calibri" w:hAnsi="Calibri" w:cs="Calibri"/>
                <w:color w:val="000000"/>
                <w:sz w:val="22"/>
                <w:szCs w:val="22"/>
                <w:lang w:val="en-US"/>
              </w:rPr>
              <w:t xml:space="preserve">paid </w:t>
            </w:r>
            <w:r w:rsidR="00D81C10">
              <w:rPr>
                <w:rFonts w:ascii="Calibri" w:hAnsi="Calibri" w:cs="Calibri"/>
                <w:color w:val="000000"/>
                <w:sz w:val="22"/>
                <w:szCs w:val="22"/>
                <w:lang w:val="en-US"/>
              </w:rPr>
              <w:t xml:space="preserve">in </w:t>
            </w:r>
            <w:r w:rsidR="00D81C10" w:rsidRPr="00C23E39">
              <w:rPr>
                <w:rFonts w:ascii="Calibri" w:hAnsi="Calibri" w:cs="Calibri"/>
                <w:color w:val="000000"/>
                <w:sz w:val="22"/>
                <w:szCs w:val="22"/>
                <w:lang w:val="en-US"/>
              </w:rPr>
              <w:t xml:space="preserve">21 days </w:t>
            </w:r>
            <w:r w:rsidR="00D81C10">
              <w:rPr>
                <w:rFonts w:ascii="Calibri" w:hAnsi="Calibri" w:cs="Calibri"/>
                <w:color w:val="000000"/>
                <w:sz w:val="22"/>
                <w:szCs w:val="22"/>
                <w:lang w:val="en-US"/>
              </w:rPr>
              <w:t>from</w:t>
            </w:r>
            <w:r w:rsidR="00D81C10" w:rsidRPr="00C23E39">
              <w:rPr>
                <w:rFonts w:ascii="Calibri" w:hAnsi="Calibri" w:cs="Calibri"/>
                <w:color w:val="000000"/>
                <w:sz w:val="22"/>
                <w:szCs w:val="22"/>
                <w:lang w:val="en-US"/>
              </w:rPr>
              <w:t xml:space="preserve"> the signing of the Agreement, </w:t>
            </w:r>
            <w:r w:rsidR="00D81C10">
              <w:rPr>
                <w:rFonts w:ascii="Calibri" w:hAnsi="Calibri" w:cs="Calibri"/>
                <w:color w:val="000000"/>
                <w:sz w:val="22"/>
                <w:szCs w:val="22"/>
                <w:lang w:val="en-US"/>
              </w:rPr>
              <w:t>b</w:t>
            </w:r>
            <w:r w:rsidR="00D81C10" w:rsidRPr="00C23E39">
              <w:rPr>
                <w:rFonts w:ascii="Calibri" w:hAnsi="Calibri" w:cs="Calibri"/>
                <w:color w:val="000000"/>
                <w:sz w:val="22"/>
                <w:szCs w:val="22"/>
                <w:lang w:val="en-US"/>
              </w:rPr>
              <w:t xml:space="preserve">ut not earlier than the date of commencement of the Project indicated in §1 </w:t>
            </w:r>
            <w:r w:rsidR="00D81C10">
              <w:rPr>
                <w:rFonts w:ascii="Calibri" w:hAnsi="Calibri" w:cs="Calibri"/>
                <w:color w:val="000000"/>
                <w:sz w:val="22"/>
                <w:szCs w:val="22"/>
                <w:lang w:val="en-US"/>
              </w:rPr>
              <w:t xml:space="preserve">point </w:t>
            </w:r>
            <w:r w:rsidR="00D81C10" w:rsidRPr="00C23E39">
              <w:rPr>
                <w:rFonts w:ascii="Calibri" w:hAnsi="Calibri" w:cs="Calibri"/>
                <w:color w:val="000000"/>
                <w:sz w:val="22"/>
                <w:szCs w:val="22"/>
                <w:lang w:val="en-US"/>
              </w:rPr>
              <w:t>2;</w:t>
            </w:r>
          </w:p>
          <w:p w14:paraId="2008AD1D" w14:textId="7E04B562" w:rsidR="00D81C10" w:rsidRPr="00265330" w:rsidRDefault="00D81C10" w:rsidP="00D83BE5">
            <w:pPr>
              <w:pStyle w:val="Tekstpodstawowy"/>
              <w:numPr>
                <w:ilvl w:val="0"/>
                <w:numId w:val="10"/>
              </w:numPr>
              <w:spacing w:line="300" w:lineRule="auto"/>
              <w:ind w:left="601" w:firstLine="0"/>
              <w:rPr>
                <w:rFonts w:ascii="Calibri" w:hAnsi="Calibri" w:cs="Calibri"/>
                <w:color w:val="000000"/>
                <w:sz w:val="22"/>
                <w:szCs w:val="22"/>
                <w:lang w:val="en-US"/>
              </w:rPr>
            </w:pPr>
            <w:r w:rsidRPr="00265330">
              <w:rPr>
                <w:rFonts w:ascii="Calibri" w:hAnsi="Calibri" w:cs="Calibri"/>
                <w:color w:val="000000"/>
                <w:sz w:val="22"/>
                <w:szCs w:val="22"/>
                <w:lang w:val="en-US"/>
              </w:rPr>
              <w:t>The second tranche will be paid on completion of the sixth month of the Project, 14 days after the Unit submits the report mentioned in § 6.</w:t>
            </w:r>
          </w:p>
          <w:p w14:paraId="1459DC50" w14:textId="77777777" w:rsidR="00D81C10" w:rsidRPr="00366F9A" w:rsidRDefault="00D81C10">
            <w:pPr>
              <w:rPr>
                <w:lang w:val="en-GB"/>
              </w:rPr>
            </w:pPr>
          </w:p>
          <w:p w14:paraId="6D4D376C" w14:textId="19C8105B" w:rsidR="00D81C10" w:rsidRPr="001A4503" w:rsidRDefault="00D81C10" w:rsidP="00D81C10">
            <w:pPr>
              <w:pStyle w:val="Tekstpodstawowy"/>
              <w:numPr>
                <w:ilvl w:val="0"/>
                <w:numId w:val="9"/>
              </w:numPr>
              <w:spacing w:line="300" w:lineRule="auto"/>
              <w:rPr>
                <w:rFonts w:ascii="Calibri" w:hAnsi="Calibri" w:cs="Calibri"/>
                <w:color w:val="000000"/>
                <w:sz w:val="22"/>
                <w:szCs w:val="22"/>
                <w:lang w:val="en-US"/>
              </w:rPr>
            </w:pPr>
            <w:r>
              <w:rPr>
                <w:rFonts w:ascii="Calibri" w:hAnsi="Calibri" w:cs="Calibri"/>
                <w:sz w:val="22"/>
                <w:szCs w:val="22"/>
                <w:lang w:val="en-US"/>
              </w:rPr>
              <w:t xml:space="preserve">Should </w:t>
            </w:r>
            <w:r w:rsidRPr="00C23E39">
              <w:rPr>
                <w:rFonts w:ascii="Calibri" w:hAnsi="Calibri" w:cs="Calibri"/>
                <w:sz w:val="22"/>
                <w:szCs w:val="22"/>
                <w:lang w:val="en-US"/>
              </w:rPr>
              <w:t xml:space="preserve">the </w:t>
            </w:r>
            <w:r>
              <w:rPr>
                <w:rFonts w:ascii="Calibri" w:hAnsi="Calibri" w:cs="Calibri"/>
                <w:sz w:val="22"/>
                <w:szCs w:val="22"/>
                <w:lang w:val="en-US"/>
              </w:rPr>
              <w:t>Winner</w:t>
            </w:r>
            <w:r w:rsidRPr="00C23E39">
              <w:rPr>
                <w:rFonts w:ascii="Calibri" w:hAnsi="Calibri" w:cs="Calibri"/>
                <w:sz w:val="22"/>
                <w:szCs w:val="22"/>
                <w:lang w:val="en-US"/>
              </w:rPr>
              <w:t xml:space="preserve">s or the Unit </w:t>
            </w:r>
            <w:r>
              <w:rPr>
                <w:rFonts w:ascii="Calibri" w:hAnsi="Calibri" w:cs="Calibri"/>
                <w:sz w:val="22"/>
                <w:szCs w:val="22"/>
                <w:lang w:val="en-US"/>
              </w:rPr>
              <w:t>spend more</w:t>
            </w:r>
            <w:r w:rsidRPr="00C23E39">
              <w:rPr>
                <w:rFonts w:ascii="Calibri" w:hAnsi="Calibri" w:cs="Calibri"/>
                <w:sz w:val="22"/>
                <w:szCs w:val="22"/>
                <w:lang w:val="en-US"/>
              </w:rPr>
              <w:t xml:space="preserve"> than specified in </w:t>
            </w:r>
            <w:r>
              <w:rPr>
                <w:rFonts w:ascii="Calibri" w:hAnsi="Calibri" w:cs="Calibri"/>
                <w:sz w:val="22"/>
                <w:szCs w:val="22"/>
                <w:lang w:val="en-US"/>
              </w:rPr>
              <w:t xml:space="preserve">point </w:t>
            </w:r>
            <w:r w:rsidRPr="00C23E39">
              <w:rPr>
                <w:rFonts w:ascii="Calibri" w:hAnsi="Calibri" w:cs="Calibri"/>
                <w:sz w:val="22"/>
                <w:szCs w:val="22"/>
                <w:lang w:val="en-US"/>
              </w:rPr>
              <w:t xml:space="preserve">1 of this </w:t>
            </w:r>
            <w:r>
              <w:rPr>
                <w:rFonts w:ascii="Calibri" w:hAnsi="Calibri" w:cs="Calibri"/>
                <w:sz w:val="22"/>
                <w:szCs w:val="22"/>
                <w:lang w:val="en-US"/>
              </w:rPr>
              <w:t>article, this</w:t>
            </w:r>
            <w:r w:rsidRPr="00C23E39">
              <w:rPr>
                <w:rFonts w:ascii="Calibri" w:hAnsi="Calibri" w:cs="Calibri"/>
                <w:sz w:val="22"/>
                <w:szCs w:val="22"/>
                <w:lang w:val="en-US"/>
              </w:rPr>
              <w:t xml:space="preserve"> </w:t>
            </w:r>
            <w:r>
              <w:rPr>
                <w:rFonts w:ascii="Calibri" w:hAnsi="Calibri" w:cs="Calibri"/>
                <w:sz w:val="22"/>
                <w:szCs w:val="22"/>
                <w:lang w:val="en-US"/>
              </w:rPr>
              <w:t xml:space="preserve">will </w:t>
            </w:r>
            <w:r w:rsidRPr="00C23E39">
              <w:rPr>
                <w:rFonts w:ascii="Calibri" w:hAnsi="Calibri" w:cs="Calibri"/>
                <w:sz w:val="22"/>
                <w:szCs w:val="22"/>
                <w:lang w:val="en-US"/>
              </w:rPr>
              <w:t xml:space="preserve">not constitute grounds for increasing the </w:t>
            </w:r>
            <w:r>
              <w:rPr>
                <w:rFonts w:ascii="Calibri" w:hAnsi="Calibri" w:cs="Calibri"/>
                <w:sz w:val="22"/>
                <w:szCs w:val="22"/>
                <w:lang w:val="en-US"/>
              </w:rPr>
              <w:t xml:space="preserve">funding </w:t>
            </w:r>
            <w:r w:rsidRPr="00C23E39">
              <w:rPr>
                <w:rFonts w:ascii="Calibri" w:hAnsi="Calibri" w:cs="Calibri"/>
                <w:sz w:val="22"/>
                <w:szCs w:val="22"/>
                <w:lang w:val="en-US"/>
              </w:rPr>
              <w:t xml:space="preserve">amount of the </w:t>
            </w:r>
            <w:r>
              <w:rPr>
                <w:rFonts w:ascii="Calibri" w:hAnsi="Calibri" w:cs="Calibri"/>
                <w:sz w:val="22"/>
                <w:szCs w:val="22"/>
                <w:lang w:val="en-US"/>
              </w:rPr>
              <w:t>Agreement</w:t>
            </w:r>
            <w:r w:rsidRPr="00C23E39">
              <w:rPr>
                <w:rFonts w:ascii="Calibri" w:hAnsi="Calibri" w:cs="Calibri"/>
                <w:sz w:val="22"/>
                <w:szCs w:val="22"/>
                <w:lang w:val="en-US"/>
              </w:rPr>
              <w:t>.</w:t>
            </w:r>
          </w:p>
          <w:p w14:paraId="2AA33FC2" w14:textId="77777777" w:rsidR="001A4503" w:rsidRPr="00D81C10" w:rsidRDefault="001A4503" w:rsidP="001A4503">
            <w:pPr>
              <w:pStyle w:val="Tekstpodstawowy"/>
              <w:spacing w:line="300" w:lineRule="auto"/>
              <w:rPr>
                <w:rFonts w:ascii="Calibri" w:hAnsi="Calibri" w:cs="Calibri"/>
                <w:color w:val="000000"/>
                <w:sz w:val="22"/>
                <w:szCs w:val="22"/>
                <w:lang w:val="en-US"/>
              </w:rPr>
            </w:pPr>
          </w:p>
          <w:p w14:paraId="682F38C3" w14:textId="77777777" w:rsidR="00D81C10" w:rsidRPr="002C4898" w:rsidRDefault="00D81C10" w:rsidP="00D81C10">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lastRenderedPageBreak/>
              <w:t>§ 3</w:t>
            </w:r>
          </w:p>
          <w:p w14:paraId="76A171B8" w14:textId="77777777" w:rsidR="00D81C10" w:rsidRPr="00C94594" w:rsidRDefault="00D81C10" w:rsidP="00D81C10">
            <w:pPr>
              <w:pStyle w:val="Tekstpodstawowy"/>
              <w:numPr>
                <w:ilvl w:val="0"/>
                <w:numId w:val="14"/>
              </w:numPr>
              <w:spacing w:line="300" w:lineRule="auto"/>
              <w:rPr>
                <w:rFonts w:ascii="Calibri" w:hAnsi="Calibri" w:cs="Calibri"/>
                <w:sz w:val="22"/>
                <w:szCs w:val="22"/>
                <w:lang w:val="en-US"/>
              </w:rPr>
            </w:pPr>
            <w:r w:rsidRPr="00C94594">
              <w:rPr>
                <w:rFonts w:ascii="Calibri" w:hAnsi="Calibri" w:cs="Calibri"/>
                <w:sz w:val="22"/>
                <w:szCs w:val="22"/>
                <w:lang w:val="en-US"/>
              </w:rPr>
              <w:t xml:space="preserve">The funds </w:t>
            </w:r>
            <w:r>
              <w:rPr>
                <w:rFonts w:ascii="Calibri" w:hAnsi="Calibri" w:cs="Calibri"/>
                <w:sz w:val="22"/>
                <w:szCs w:val="22"/>
                <w:lang w:val="en-US"/>
              </w:rPr>
              <w:t xml:space="preserve">mentioned </w:t>
            </w:r>
            <w:r w:rsidRPr="00C94594">
              <w:rPr>
                <w:rFonts w:ascii="Calibri" w:hAnsi="Calibri" w:cs="Calibri"/>
                <w:sz w:val="22"/>
                <w:szCs w:val="22"/>
                <w:lang w:val="en-US"/>
              </w:rPr>
              <w:t xml:space="preserve">in § 2 </w:t>
            </w:r>
            <w:r>
              <w:rPr>
                <w:rFonts w:ascii="Calibri" w:hAnsi="Calibri" w:cs="Calibri"/>
                <w:sz w:val="22"/>
                <w:szCs w:val="22"/>
                <w:lang w:val="en-US"/>
              </w:rPr>
              <w:t>point</w:t>
            </w:r>
            <w:r w:rsidRPr="00C94594">
              <w:rPr>
                <w:rFonts w:ascii="Calibri" w:hAnsi="Calibri" w:cs="Calibri"/>
                <w:sz w:val="22"/>
                <w:szCs w:val="22"/>
                <w:lang w:val="en-US"/>
              </w:rPr>
              <w:t xml:space="preserve"> 1 may be used to only finance expenses related to </w:t>
            </w:r>
            <w:r>
              <w:rPr>
                <w:rFonts w:ascii="Calibri" w:hAnsi="Calibri" w:cs="Calibri"/>
                <w:sz w:val="22"/>
                <w:szCs w:val="22"/>
                <w:lang w:val="en-US"/>
              </w:rPr>
              <w:t xml:space="preserve">the </w:t>
            </w:r>
            <w:r w:rsidRPr="00C94594">
              <w:rPr>
                <w:rFonts w:ascii="Calibri" w:hAnsi="Calibri" w:cs="Calibri"/>
                <w:sz w:val="22"/>
                <w:szCs w:val="22"/>
                <w:lang w:val="en-US"/>
              </w:rPr>
              <w:t xml:space="preserve">implementation of the Project and the tasks performed by the </w:t>
            </w:r>
            <w:r>
              <w:rPr>
                <w:rFonts w:ascii="Calibri" w:hAnsi="Calibri" w:cs="Calibri"/>
                <w:sz w:val="22"/>
                <w:szCs w:val="22"/>
                <w:lang w:val="en-US"/>
              </w:rPr>
              <w:t>Winner</w:t>
            </w:r>
            <w:r w:rsidRPr="00C94594">
              <w:rPr>
                <w:rFonts w:ascii="Calibri" w:hAnsi="Calibri" w:cs="Calibri"/>
                <w:sz w:val="22"/>
                <w:szCs w:val="22"/>
                <w:lang w:val="en-US"/>
              </w:rPr>
              <w:t>s or their teams. These funds may be combined with other financing</w:t>
            </w:r>
            <w:r w:rsidRPr="007918A5">
              <w:rPr>
                <w:rFonts w:ascii="Calibri" w:hAnsi="Calibri" w:cs="Calibri"/>
                <w:sz w:val="22"/>
                <w:szCs w:val="22"/>
                <w:lang w:val="en-US"/>
              </w:rPr>
              <w:t xml:space="preserve"> </w:t>
            </w:r>
            <w:r w:rsidRPr="00C94594">
              <w:rPr>
                <w:rFonts w:ascii="Calibri" w:hAnsi="Calibri" w:cs="Calibri"/>
                <w:sz w:val="22"/>
                <w:szCs w:val="22"/>
                <w:lang w:val="en-US"/>
              </w:rPr>
              <w:t>sources.</w:t>
            </w:r>
          </w:p>
          <w:p w14:paraId="2A949ABA" w14:textId="77777777" w:rsidR="00D81C10" w:rsidRPr="00C94594" w:rsidRDefault="00D81C10" w:rsidP="00D81C10">
            <w:pPr>
              <w:pStyle w:val="Tekstpodstawowy"/>
              <w:numPr>
                <w:ilvl w:val="0"/>
                <w:numId w:val="14"/>
              </w:numPr>
              <w:spacing w:line="300" w:lineRule="auto"/>
              <w:rPr>
                <w:rFonts w:ascii="Calibri" w:hAnsi="Calibri"/>
                <w:color w:val="000000"/>
                <w:sz w:val="22"/>
                <w:szCs w:val="22"/>
                <w:lang w:val="en-US"/>
              </w:rPr>
            </w:pPr>
            <w:r w:rsidRPr="00C94594">
              <w:rPr>
                <w:rFonts w:ascii="Calibri" w:hAnsi="Calibri" w:cs="Calibri"/>
                <w:sz w:val="22"/>
                <w:szCs w:val="22"/>
                <w:lang w:val="en-US"/>
              </w:rPr>
              <w:t xml:space="preserve">The Project </w:t>
            </w:r>
            <w:r>
              <w:rPr>
                <w:rFonts w:ascii="Calibri" w:hAnsi="Calibri" w:cs="Calibri"/>
                <w:sz w:val="22"/>
                <w:szCs w:val="22"/>
                <w:lang w:val="en-US"/>
              </w:rPr>
              <w:t>funding includes</w:t>
            </w:r>
            <w:r w:rsidRPr="00C94594">
              <w:rPr>
                <w:rFonts w:ascii="Calibri" w:hAnsi="Calibri" w:cs="Calibri"/>
                <w:sz w:val="22"/>
                <w:szCs w:val="22"/>
                <w:lang w:val="en-US"/>
              </w:rPr>
              <w:t>:</w:t>
            </w:r>
          </w:p>
          <w:p w14:paraId="2200A737" w14:textId="77777777" w:rsidR="00D81C10" w:rsidRPr="00C94594" w:rsidRDefault="00D81C10" w:rsidP="00D81C10">
            <w:pPr>
              <w:numPr>
                <w:ilvl w:val="1"/>
                <w:numId w:val="14"/>
              </w:numPr>
              <w:suppressAutoHyphens/>
              <w:spacing w:line="300" w:lineRule="auto"/>
              <w:jc w:val="both"/>
              <w:rPr>
                <w:rFonts w:ascii="Calibri" w:hAnsi="Calibri" w:cs="Arial"/>
                <w:color w:val="000000"/>
                <w:lang w:val="en-US"/>
              </w:rPr>
            </w:pPr>
            <w:r>
              <w:rPr>
                <w:rFonts w:ascii="Calibri" w:hAnsi="Calibri" w:cs="Arial"/>
                <w:color w:val="000000"/>
                <w:lang w:val="en-US"/>
              </w:rPr>
              <w:t>a</w:t>
            </w:r>
            <w:r w:rsidRPr="00C94594">
              <w:rPr>
                <w:rFonts w:ascii="Calibri" w:hAnsi="Calibri" w:cs="Arial"/>
                <w:color w:val="000000"/>
                <w:lang w:val="en-US"/>
              </w:rPr>
              <w:t xml:space="preserve"> unit rate of PLN 8000 per month per </w:t>
            </w:r>
            <w:r>
              <w:rPr>
                <w:rFonts w:ascii="Calibri" w:hAnsi="Calibri" w:cs="Arial"/>
                <w:color w:val="000000"/>
                <w:lang w:val="en-US"/>
              </w:rPr>
              <w:t>Winner</w:t>
            </w:r>
            <w:r w:rsidRPr="00C94594">
              <w:rPr>
                <w:rFonts w:ascii="Calibri" w:hAnsi="Calibri" w:cs="Arial"/>
                <w:color w:val="000000"/>
                <w:lang w:val="en-US"/>
              </w:rPr>
              <w:t xml:space="preserve"> to cover salary costs;</w:t>
            </w:r>
          </w:p>
          <w:p w14:paraId="0E1BB410" w14:textId="7721A9EB" w:rsidR="00D81C10" w:rsidRPr="000070FA" w:rsidRDefault="00D81C10" w:rsidP="00D81C10">
            <w:pPr>
              <w:numPr>
                <w:ilvl w:val="1"/>
                <w:numId w:val="14"/>
              </w:numPr>
              <w:suppressAutoHyphens/>
              <w:spacing w:line="300" w:lineRule="auto"/>
              <w:jc w:val="both"/>
              <w:rPr>
                <w:rFonts w:ascii="Calibri" w:hAnsi="Calibri" w:cs="Arial"/>
                <w:lang w:val="en-US"/>
              </w:rPr>
            </w:pPr>
            <w:r>
              <w:rPr>
                <w:rFonts w:ascii="Calibri" w:hAnsi="Calibri" w:cs="Arial"/>
                <w:color w:val="000000"/>
                <w:lang w:val="en-US"/>
              </w:rPr>
              <w:t>o</w:t>
            </w:r>
            <w:r w:rsidRPr="00C94594">
              <w:rPr>
                <w:rFonts w:ascii="Calibri" w:hAnsi="Calibri" w:cs="Arial"/>
                <w:color w:val="000000"/>
                <w:lang w:val="en-US"/>
              </w:rPr>
              <w:t xml:space="preserve">ther miscellaneous costs directly related to the implementation of the Projects based at a flat rate amounting to 40% </w:t>
            </w:r>
            <w:r>
              <w:rPr>
                <w:rFonts w:ascii="Calibri" w:hAnsi="Calibri" w:cs="Arial"/>
                <w:color w:val="000000"/>
                <w:lang w:val="en-US"/>
              </w:rPr>
              <w:t>of the unit rate mentioned in point a) and not exceeding PLN</w:t>
            </w:r>
            <w:r w:rsidRPr="00C94594">
              <w:rPr>
                <w:rFonts w:ascii="Calibri" w:hAnsi="Calibri" w:cs="Arial"/>
                <w:color w:val="000000"/>
                <w:lang w:val="en-US"/>
              </w:rPr>
              <w:t xml:space="preserve"> 76</w:t>
            </w:r>
            <w:r>
              <w:rPr>
                <w:rFonts w:ascii="Calibri" w:hAnsi="Calibri" w:cs="Arial"/>
                <w:color w:val="000000"/>
                <w:lang w:val="en-US"/>
              </w:rPr>
              <w:t>,</w:t>
            </w:r>
            <w:r w:rsidRPr="00C94594">
              <w:rPr>
                <w:rFonts w:ascii="Calibri" w:hAnsi="Calibri" w:cs="Arial"/>
                <w:color w:val="000000"/>
                <w:lang w:val="en-US"/>
              </w:rPr>
              <w:t>800.</w:t>
            </w:r>
          </w:p>
          <w:p w14:paraId="61808FFC" w14:textId="0725461F" w:rsidR="000070FA" w:rsidRPr="00234ECE" w:rsidRDefault="0060776C" w:rsidP="000070FA">
            <w:pPr>
              <w:pStyle w:val="Akapitzlist"/>
              <w:numPr>
                <w:ilvl w:val="0"/>
                <w:numId w:val="14"/>
              </w:numPr>
              <w:suppressAutoHyphens/>
              <w:spacing w:line="300" w:lineRule="auto"/>
              <w:rPr>
                <w:rFonts w:ascii="Calibri" w:hAnsi="Calibri" w:cs="Arial"/>
                <w:color w:val="000000"/>
                <w:lang w:val="en-GB"/>
              </w:rPr>
            </w:pPr>
            <w:r w:rsidRPr="00234ECE">
              <w:rPr>
                <w:rFonts w:ascii="Calibri" w:hAnsi="Calibri" w:cs="Arial"/>
                <w:color w:val="000000"/>
                <w:lang w:val="en-GB"/>
              </w:rPr>
              <w:t>Depending on the availability of funds from donations or other sources, project financing may be expanded to include co-financing for the salaries of young researchers (doctoral students) participating in the project. The additional funding will be allocated through a competitive process, with the criteria determined by the Foundation</w:t>
            </w:r>
            <w:r w:rsidR="00460FB6">
              <w:rPr>
                <w:rFonts w:ascii="Calibri" w:hAnsi="Calibri" w:cs="Arial"/>
                <w:color w:val="000000"/>
                <w:lang w:val="en-GB"/>
              </w:rPr>
              <w:t>’</w:t>
            </w:r>
            <w:r w:rsidRPr="00234ECE">
              <w:rPr>
                <w:rFonts w:ascii="Calibri" w:hAnsi="Calibri" w:cs="Arial"/>
                <w:color w:val="000000"/>
                <w:lang w:val="en-GB"/>
              </w:rPr>
              <w:t>s Management Board and published on the Program website.</w:t>
            </w:r>
          </w:p>
          <w:p w14:paraId="23325BCA" w14:textId="1ED8EDA5" w:rsidR="00D81C10" w:rsidRPr="00D81C10" w:rsidRDefault="00D81C10" w:rsidP="00D81C10">
            <w:pPr>
              <w:numPr>
                <w:ilvl w:val="0"/>
                <w:numId w:val="14"/>
              </w:numPr>
              <w:tabs>
                <w:tab w:val="left" w:pos="7657"/>
              </w:tabs>
              <w:suppressAutoHyphens/>
              <w:spacing w:line="300" w:lineRule="auto"/>
              <w:jc w:val="both"/>
              <w:rPr>
                <w:rFonts w:ascii="Calibri" w:hAnsi="Calibri" w:cs="Arial"/>
                <w:color w:val="000000"/>
                <w:lang w:val="en-US"/>
              </w:rPr>
            </w:pPr>
            <w:r w:rsidRPr="00C94594">
              <w:rPr>
                <w:rFonts w:ascii="Calibri" w:hAnsi="Calibri" w:cs="Arial"/>
                <w:lang w:val="en-US"/>
              </w:rPr>
              <w:t xml:space="preserve">The Project funding does not </w:t>
            </w:r>
            <w:r>
              <w:rPr>
                <w:rFonts w:ascii="Calibri" w:hAnsi="Calibri" w:cs="Arial"/>
                <w:lang w:val="en-US"/>
              </w:rPr>
              <w:t xml:space="preserve">cover </w:t>
            </w:r>
            <w:r w:rsidRPr="00C94594">
              <w:rPr>
                <w:rFonts w:ascii="Calibri" w:hAnsi="Calibri" w:cs="Arial"/>
                <w:lang w:val="en-US"/>
              </w:rPr>
              <w:t xml:space="preserve">the Unit’s indirect </w:t>
            </w:r>
            <w:r>
              <w:rPr>
                <w:rFonts w:ascii="Calibri" w:hAnsi="Calibri" w:cs="Arial"/>
                <w:lang w:val="en-US"/>
              </w:rPr>
              <w:t>costs.</w:t>
            </w:r>
          </w:p>
          <w:p w14:paraId="00F4114D" w14:textId="77777777" w:rsidR="00D81C10" w:rsidRDefault="00D81C10" w:rsidP="00D81C10">
            <w:pPr>
              <w:numPr>
                <w:ilvl w:val="0"/>
                <w:numId w:val="14"/>
              </w:numPr>
              <w:tabs>
                <w:tab w:val="left" w:pos="7657"/>
              </w:tabs>
              <w:suppressAutoHyphens/>
              <w:spacing w:line="300" w:lineRule="auto"/>
              <w:jc w:val="both"/>
              <w:rPr>
                <w:rFonts w:ascii="Calibri" w:hAnsi="Calibri" w:cs="Arial"/>
                <w:color w:val="000000"/>
                <w:lang w:val="en-US"/>
              </w:rPr>
            </w:pPr>
            <w:r>
              <w:rPr>
                <w:rFonts w:ascii="Calibri" w:hAnsi="Calibri" w:cs="Arial"/>
                <w:color w:val="000000"/>
                <w:lang w:val="en-US"/>
              </w:rPr>
              <w:t>Any b</w:t>
            </w:r>
            <w:r w:rsidRPr="00C94594">
              <w:rPr>
                <w:rFonts w:ascii="Calibri" w:hAnsi="Calibri" w:cs="Arial"/>
                <w:color w:val="000000"/>
                <w:lang w:val="en-US"/>
              </w:rPr>
              <w:t>ank interest on the funds transferred in the form of advances and remaining in the Unit</w:t>
            </w:r>
            <w:r>
              <w:rPr>
                <w:rFonts w:ascii="Calibri" w:hAnsi="Calibri" w:cs="Arial"/>
                <w:color w:val="000000"/>
                <w:lang w:val="en-US"/>
              </w:rPr>
              <w:t>’</w:t>
            </w:r>
            <w:r w:rsidRPr="00C94594">
              <w:rPr>
                <w:rFonts w:ascii="Calibri" w:hAnsi="Calibri" w:cs="Arial"/>
                <w:color w:val="000000"/>
                <w:lang w:val="en-US"/>
              </w:rPr>
              <w:t xml:space="preserve">s account </w:t>
            </w:r>
            <w:r>
              <w:rPr>
                <w:rFonts w:ascii="Calibri" w:hAnsi="Calibri" w:cs="Arial"/>
                <w:color w:val="000000"/>
                <w:lang w:val="en-US"/>
              </w:rPr>
              <w:t xml:space="preserve">will </w:t>
            </w:r>
            <w:r w:rsidRPr="00C94594">
              <w:rPr>
                <w:rFonts w:ascii="Calibri" w:hAnsi="Calibri" w:cs="Arial"/>
                <w:color w:val="000000"/>
                <w:lang w:val="en-US"/>
              </w:rPr>
              <w:t xml:space="preserve">increase the Project funding available to the </w:t>
            </w:r>
            <w:r>
              <w:rPr>
                <w:rFonts w:ascii="Calibri" w:hAnsi="Calibri" w:cs="Arial"/>
                <w:color w:val="000000"/>
                <w:lang w:val="en-US"/>
              </w:rPr>
              <w:t>Winner</w:t>
            </w:r>
            <w:r w:rsidRPr="00C94594">
              <w:rPr>
                <w:rFonts w:ascii="Calibri" w:hAnsi="Calibri" w:cs="Arial"/>
                <w:color w:val="000000"/>
                <w:lang w:val="en-US"/>
              </w:rPr>
              <w:t xml:space="preserve">s and </w:t>
            </w:r>
            <w:r>
              <w:rPr>
                <w:rFonts w:ascii="Calibri" w:hAnsi="Calibri" w:cs="Arial"/>
                <w:color w:val="000000"/>
                <w:lang w:val="en-US"/>
              </w:rPr>
              <w:t xml:space="preserve">will </w:t>
            </w:r>
            <w:r w:rsidRPr="00C94594">
              <w:rPr>
                <w:rFonts w:ascii="Calibri" w:hAnsi="Calibri" w:cs="Arial"/>
                <w:color w:val="000000"/>
                <w:lang w:val="en-US"/>
              </w:rPr>
              <w:t>be allocated to the implementation of the Project.</w:t>
            </w:r>
            <w:r>
              <w:rPr>
                <w:rFonts w:ascii="Calibri" w:hAnsi="Calibri" w:cs="Arial"/>
                <w:color w:val="000000"/>
                <w:lang w:val="en-US"/>
              </w:rPr>
              <w:t xml:space="preserve"> </w:t>
            </w:r>
          </w:p>
          <w:p w14:paraId="29DB1E74" w14:textId="77777777" w:rsidR="00D81C10" w:rsidRPr="002C4898" w:rsidRDefault="00D81C10" w:rsidP="00D81C10">
            <w:pPr>
              <w:spacing w:line="300" w:lineRule="auto"/>
              <w:jc w:val="center"/>
              <w:rPr>
                <w:rFonts w:ascii="Calibri" w:hAnsi="Calibri" w:cs="Calibri"/>
                <w:color w:val="000000"/>
              </w:rPr>
            </w:pPr>
            <w:r w:rsidRPr="002C4898">
              <w:rPr>
                <w:rFonts w:ascii="Calibri" w:hAnsi="Calibri" w:cs="Arial"/>
                <w:color w:val="000000"/>
              </w:rPr>
              <w:t xml:space="preserve">§ </w:t>
            </w:r>
            <w:r>
              <w:rPr>
                <w:rFonts w:ascii="Calibri" w:hAnsi="Calibri" w:cs="Arial"/>
                <w:color w:val="000000"/>
              </w:rPr>
              <w:t>4</w:t>
            </w:r>
          </w:p>
          <w:p w14:paraId="562C185A" w14:textId="77777777" w:rsidR="00D81C10" w:rsidRPr="00C94594" w:rsidRDefault="00D81C10" w:rsidP="00D81C10">
            <w:pPr>
              <w:pStyle w:val="Tekstpodstawowy22"/>
              <w:numPr>
                <w:ilvl w:val="0"/>
                <w:numId w:val="15"/>
              </w:numPr>
              <w:spacing w:line="300" w:lineRule="auto"/>
              <w:rPr>
                <w:rFonts w:ascii="Calibri" w:hAnsi="Calibri"/>
                <w:color w:val="000000"/>
                <w:sz w:val="22"/>
                <w:szCs w:val="22"/>
                <w:lang w:val="en-US"/>
              </w:rPr>
            </w:pPr>
            <w:r w:rsidRPr="00C94594">
              <w:rPr>
                <w:rFonts w:ascii="Calibri" w:hAnsi="Calibri" w:cs="Calibri"/>
                <w:color w:val="000000"/>
                <w:sz w:val="22"/>
                <w:szCs w:val="22"/>
                <w:lang w:val="en-US"/>
              </w:rPr>
              <w:t xml:space="preserve">In case of unforeseen circumstances delaying the implementation of the Project, the </w:t>
            </w:r>
            <w:r>
              <w:rPr>
                <w:rFonts w:ascii="Calibri" w:hAnsi="Calibri" w:cs="Calibri"/>
                <w:color w:val="000000"/>
                <w:sz w:val="22"/>
                <w:szCs w:val="22"/>
                <w:lang w:val="en-US"/>
              </w:rPr>
              <w:t>Winner</w:t>
            </w:r>
            <w:r w:rsidRPr="00C94594">
              <w:rPr>
                <w:rFonts w:ascii="Calibri" w:hAnsi="Calibri" w:cs="Calibri"/>
                <w:color w:val="000000"/>
                <w:sz w:val="22"/>
                <w:szCs w:val="22"/>
                <w:lang w:val="en-US"/>
              </w:rPr>
              <w:t>s have the right to ap</w:t>
            </w:r>
            <w:r>
              <w:rPr>
                <w:rFonts w:ascii="Calibri" w:hAnsi="Calibri" w:cs="Calibri"/>
                <w:color w:val="000000"/>
                <w:sz w:val="22"/>
                <w:szCs w:val="22"/>
                <w:lang w:val="en-US"/>
              </w:rPr>
              <w:t>ply to the Foundation for an extension of the Project implementation deadline indicated in</w:t>
            </w:r>
            <w:r>
              <w:rPr>
                <w:rFonts w:ascii="Calibri" w:hAnsi="Calibri"/>
                <w:color w:val="000000"/>
                <w:sz w:val="22"/>
                <w:szCs w:val="22"/>
                <w:lang w:val="en-US"/>
              </w:rPr>
              <w:t xml:space="preserve"> </w:t>
            </w:r>
            <w:r w:rsidRPr="00C94594">
              <w:rPr>
                <w:rFonts w:ascii="Calibri" w:hAnsi="Calibri"/>
                <w:color w:val="000000"/>
                <w:sz w:val="22"/>
                <w:szCs w:val="22"/>
                <w:lang w:val="en-US"/>
              </w:rPr>
              <w:t>§1</w:t>
            </w:r>
            <w:r>
              <w:rPr>
                <w:rFonts w:ascii="Calibri" w:hAnsi="Calibri"/>
                <w:color w:val="000000"/>
                <w:sz w:val="22"/>
                <w:szCs w:val="22"/>
                <w:lang w:val="en-US"/>
              </w:rPr>
              <w:t xml:space="preserve"> point</w:t>
            </w:r>
            <w:r w:rsidRPr="00C94594">
              <w:rPr>
                <w:rFonts w:ascii="Calibri" w:hAnsi="Calibri" w:cs="Calibri"/>
                <w:color w:val="000000"/>
                <w:sz w:val="22"/>
                <w:szCs w:val="22"/>
                <w:lang w:val="en-US"/>
              </w:rPr>
              <w:t xml:space="preserve"> 2 </w:t>
            </w:r>
            <w:r>
              <w:rPr>
                <w:rFonts w:ascii="Calibri" w:hAnsi="Calibri" w:cs="Calibri"/>
                <w:color w:val="000000"/>
                <w:sz w:val="22"/>
                <w:szCs w:val="22"/>
                <w:lang w:val="en-US"/>
              </w:rPr>
              <w:t>for a period no longer than six months without an increase of the funding amount.</w:t>
            </w:r>
            <w:r w:rsidRPr="00C94594">
              <w:rPr>
                <w:rFonts w:ascii="Calibri" w:hAnsi="Calibri" w:cs="Calibri"/>
                <w:color w:val="000000"/>
                <w:sz w:val="22"/>
                <w:szCs w:val="22"/>
                <w:lang w:val="en-US"/>
              </w:rPr>
              <w:t xml:space="preserve"> </w:t>
            </w:r>
          </w:p>
          <w:p w14:paraId="74AF0C79" w14:textId="77777777" w:rsidR="00D81C10" w:rsidRPr="00745B50" w:rsidRDefault="00D81C10" w:rsidP="00D81C10">
            <w:pPr>
              <w:numPr>
                <w:ilvl w:val="0"/>
                <w:numId w:val="15"/>
              </w:numPr>
              <w:suppressAutoHyphens/>
              <w:spacing w:line="300" w:lineRule="auto"/>
              <w:jc w:val="both"/>
              <w:rPr>
                <w:rFonts w:ascii="Calibri" w:hAnsi="Calibri" w:cs="Arial"/>
                <w:color w:val="000000"/>
                <w:lang w:val="en-US"/>
              </w:rPr>
            </w:pPr>
            <w:r>
              <w:rPr>
                <w:rFonts w:ascii="Calibri" w:hAnsi="Calibri" w:cs="Arial"/>
                <w:color w:val="000000"/>
                <w:lang w:val="en-US"/>
              </w:rPr>
              <w:t>The</w:t>
            </w:r>
            <w:r w:rsidRPr="00745B50">
              <w:rPr>
                <w:rFonts w:ascii="Calibri" w:hAnsi="Calibri" w:cs="Arial"/>
                <w:color w:val="000000"/>
                <w:lang w:val="en-US"/>
              </w:rPr>
              <w:t xml:space="preserve"> request for </w:t>
            </w:r>
            <w:r>
              <w:rPr>
                <w:rFonts w:ascii="Calibri" w:hAnsi="Calibri" w:cs="Arial"/>
                <w:color w:val="000000"/>
                <w:lang w:val="en-US"/>
              </w:rPr>
              <w:t xml:space="preserve">the </w:t>
            </w:r>
            <w:r w:rsidRPr="00745B50">
              <w:rPr>
                <w:rFonts w:ascii="Calibri" w:hAnsi="Calibri" w:cs="Arial"/>
                <w:color w:val="000000"/>
                <w:lang w:val="en-US"/>
              </w:rPr>
              <w:t xml:space="preserve">extension of the Project deadline </w:t>
            </w:r>
            <w:r>
              <w:rPr>
                <w:rFonts w:ascii="Calibri" w:hAnsi="Calibri" w:cs="Arial"/>
                <w:color w:val="000000"/>
                <w:lang w:val="en-US"/>
              </w:rPr>
              <w:t xml:space="preserve">will </w:t>
            </w:r>
            <w:r w:rsidRPr="00745B50">
              <w:rPr>
                <w:rFonts w:ascii="Calibri" w:hAnsi="Calibri" w:cs="Arial"/>
                <w:color w:val="000000"/>
                <w:lang w:val="en-US"/>
              </w:rPr>
              <w:t>be submitted to the Foundation in writing with a justification no later than 30 days before the Project</w:t>
            </w:r>
            <w:r>
              <w:rPr>
                <w:rFonts w:ascii="Calibri" w:hAnsi="Calibri" w:cs="Arial"/>
                <w:color w:val="000000"/>
                <w:lang w:val="en-US"/>
              </w:rPr>
              <w:t>’s planned end date</w:t>
            </w:r>
            <w:r w:rsidRPr="00745B50">
              <w:rPr>
                <w:rFonts w:ascii="Calibri" w:hAnsi="Calibri" w:cs="Arial"/>
                <w:color w:val="000000"/>
                <w:lang w:val="en-US"/>
              </w:rPr>
              <w:t>.</w:t>
            </w:r>
          </w:p>
          <w:p w14:paraId="135F4AC1" w14:textId="03DF3CD9" w:rsidR="00D81C10" w:rsidRPr="008F0A36" w:rsidRDefault="00D81C10" w:rsidP="008F0A36">
            <w:pPr>
              <w:numPr>
                <w:ilvl w:val="0"/>
                <w:numId w:val="15"/>
              </w:numPr>
              <w:suppressAutoHyphens/>
              <w:spacing w:line="300" w:lineRule="auto"/>
              <w:jc w:val="both"/>
              <w:rPr>
                <w:rFonts w:ascii="Calibri" w:hAnsi="Calibri" w:cs="Calibri"/>
                <w:color w:val="000000"/>
                <w:lang w:val="en-US"/>
              </w:rPr>
            </w:pPr>
            <w:r w:rsidRPr="00745B50">
              <w:rPr>
                <w:rFonts w:ascii="Calibri" w:hAnsi="Calibri" w:cs="Arial"/>
                <w:color w:val="000000"/>
                <w:lang w:val="en-US"/>
              </w:rPr>
              <w:t xml:space="preserve">Utilizing the project funds during the extension period mentioned in the present </w:t>
            </w:r>
            <w:r>
              <w:rPr>
                <w:rFonts w:ascii="Calibri" w:hAnsi="Calibri" w:cs="Arial"/>
                <w:color w:val="000000"/>
                <w:lang w:val="en-US"/>
              </w:rPr>
              <w:t>article</w:t>
            </w:r>
            <w:r w:rsidRPr="00745B50">
              <w:rPr>
                <w:rFonts w:ascii="Calibri" w:hAnsi="Calibri" w:cs="Arial"/>
                <w:color w:val="000000"/>
                <w:lang w:val="en-US"/>
              </w:rPr>
              <w:t xml:space="preserve"> is subject to the same </w:t>
            </w:r>
            <w:r w:rsidRPr="00745B50">
              <w:rPr>
                <w:rFonts w:ascii="Calibri" w:hAnsi="Calibri" w:cs="Arial"/>
                <w:color w:val="000000"/>
                <w:lang w:val="en-US"/>
              </w:rPr>
              <w:lastRenderedPageBreak/>
              <w:t xml:space="preserve">disbursement and accounting requirements as in the </w:t>
            </w:r>
            <w:r>
              <w:rPr>
                <w:rFonts w:ascii="Calibri" w:hAnsi="Calibri" w:cs="Arial"/>
                <w:color w:val="000000"/>
                <w:lang w:val="en-US"/>
              </w:rPr>
              <w:t xml:space="preserve">main </w:t>
            </w:r>
            <w:r w:rsidRPr="00745B50">
              <w:rPr>
                <w:rFonts w:ascii="Calibri" w:hAnsi="Calibri" w:cs="Arial"/>
                <w:color w:val="000000"/>
                <w:lang w:val="en-US"/>
              </w:rPr>
              <w:t>period.</w:t>
            </w:r>
          </w:p>
          <w:p w14:paraId="5D685427" w14:textId="77777777" w:rsidR="00D81C10" w:rsidRPr="002F62D6" w:rsidRDefault="00D81C10" w:rsidP="00D81C10">
            <w:pPr>
              <w:pStyle w:val="Tekstpodstawowy"/>
              <w:spacing w:line="300" w:lineRule="auto"/>
              <w:jc w:val="center"/>
              <w:rPr>
                <w:rFonts w:ascii="Calibri" w:hAnsi="Calibri"/>
                <w:color w:val="000000"/>
                <w:sz w:val="22"/>
                <w:szCs w:val="22"/>
              </w:rPr>
            </w:pPr>
            <w:r w:rsidRPr="002F62D6">
              <w:rPr>
                <w:rFonts w:ascii="Calibri" w:hAnsi="Calibri" w:cs="Calibri"/>
                <w:color w:val="000000"/>
                <w:sz w:val="22"/>
                <w:szCs w:val="22"/>
              </w:rPr>
              <w:t xml:space="preserve">§ </w:t>
            </w:r>
            <w:r>
              <w:rPr>
                <w:rFonts w:ascii="Calibri" w:hAnsi="Calibri" w:cs="Calibri"/>
                <w:color w:val="000000"/>
                <w:sz w:val="22"/>
                <w:szCs w:val="22"/>
              </w:rPr>
              <w:t>5</w:t>
            </w:r>
          </w:p>
          <w:p w14:paraId="6BEAB40D" w14:textId="00A293DB" w:rsidR="00D81C10" w:rsidRPr="00D81C10" w:rsidRDefault="00D81C10" w:rsidP="00D81C10">
            <w:pPr>
              <w:numPr>
                <w:ilvl w:val="0"/>
                <w:numId w:val="18"/>
              </w:numPr>
              <w:suppressAutoHyphens/>
              <w:spacing w:line="300" w:lineRule="auto"/>
              <w:jc w:val="both"/>
              <w:rPr>
                <w:rFonts w:ascii="Calibri" w:hAnsi="Calibri" w:cs="Arial"/>
                <w:color w:val="000000"/>
                <w:lang w:val="en-US"/>
              </w:rPr>
            </w:pPr>
            <w:r w:rsidRPr="00745B50">
              <w:rPr>
                <w:rFonts w:ascii="Calibri" w:hAnsi="Calibri" w:cs="Arial"/>
                <w:color w:val="000000"/>
                <w:lang w:val="en-US"/>
              </w:rPr>
              <w:t xml:space="preserve">The </w:t>
            </w:r>
            <w:r>
              <w:rPr>
                <w:rFonts w:ascii="Calibri" w:hAnsi="Calibri" w:cs="Arial"/>
                <w:color w:val="000000"/>
                <w:lang w:val="en-US"/>
              </w:rPr>
              <w:t>Winner</w:t>
            </w:r>
            <w:r w:rsidRPr="00745B50">
              <w:rPr>
                <w:rFonts w:ascii="Calibri" w:hAnsi="Calibri" w:cs="Arial"/>
                <w:color w:val="000000"/>
                <w:lang w:val="en-US"/>
              </w:rPr>
              <w:t xml:space="preserve">s </w:t>
            </w:r>
            <w:r>
              <w:rPr>
                <w:rFonts w:ascii="Calibri" w:hAnsi="Calibri" w:cs="Arial"/>
                <w:color w:val="000000"/>
                <w:lang w:val="en-US"/>
              </w:rPr>
              <w:t>will</w:t>
            </w:r>
            <w:r w:rsidRPr="00745B50">
              <w:rPr>
                <w:rFonts w:ascii="Calibri" w:hAnsi="Calibri" w:cs="Arial"/>
                <w:color w:val="000000"/>
                <w:lang w:val="en-US"/>
              </w:rPr>
              <w:t xml:space="preserve"> be the sole holders of the funds allocated for the Project implementation. The </w:t>
            </w:r>
            <w:r>
              <w:rPr>
                <w:rFonts w:ascii="Calibri" w:hAnsi="Calibri" w:cs="Arial"/>
                <w:color w:val="000000"/>
                <w:lang w:val="en-US"/>
              </w:rPr>
              <w:t>Winner</w:t>
            </w:r>
            <w:r w:rsidRPr="00745B50">
              <w:rPr>
                <w:rFonts w:ascii="Calibri" w:hAnsi="Calibri" w:cs="Arial"/>
                <w:color w:val="000000"/>
                <w:lang w:val="en-US"/>
              </w:rPr>
              <w:t xml:space="preserve">s </w:t>
            </w:r>
            <w:r>
              <w:rPr>
                <w:rFonts w:ascii="Calibri" w:hAnsi="Calibri" w:cs="Arial"/>
                <w:color w:val="000000"/>
                <w:lang w:val="en-US"/>
              </w:rPr>
              <w:t>will</w:t>
            </w:r>
            <w:r w:rsidRPr="00745B50">
              <w:rPr>
                <w:rFonts w:ascii="Calibri" w:hAnsi="Calibri" w:cs="Arial"/>
                <w:color w:val="000000"/>
                <w:lang w:val="en-US"/>
              </w:rPr>
              <w:t xml:space="preserve"> have the right to manage the funds received in a flexible manner. </w:t>
            </w:r>
          </w:p>
          <w:p w14:paraId="16A31780" w14:textId="5A267C3D" w:rsidR="001375A2" w:rsidRPr="002E1F3E" w:rsidRDefault="00D81C10" w:rsidP="00D81C10">
            <w:pPr>
              <w:numPr>
                <w:ilvl w:val="0"/>
                <w:numId w:val="18"/>
              </w:numPr>
              <w:suppressAutoHyphens/>
              <w:spacing w:line="300" w:lineRule="auto"/>
              <w:jc w:val="both"/>
              <w:rPr>
                <w:rFonts w:ascii="Calibri" w:hAnsi="Calibri" w:cs="Calibri"/>
                <w:color w:val="000000"/>
                <w:lang w:val="en-US"/>
              </w:rPr>
            </w:pPr>
            <w:r w:rsidRPr="006F5F0A">
              <w:rPr>
                <w:rFonts w:ascii="Calibri" w:hAnsi="Calibri" w:cs="Arial"/>
                <w:color w:val="000000"/>
                <w:lang w:val="en-US"/>
              </w:rPr>
              <w:t xml:space="preserve">The funds </w:t>
            </w:r>
            <w:r>
              <w:rPr>
                <w:rFonts w:ascii="Calibri" w:hAnsi="Calibri" w:cs="Arial"/>
                <w:color w:val="000000"/>
                <w:lang w:val="en-US"/>
              </w:rPr>
              <w:t>will</w:t>
            </w:r>
            <w:r w:rsidRPr="006F5F0A">
              <w:rPr>
                <w:rFonts w:ascii="Calibri" w:hAnsi="Calibri" w:cs="Arial"/>
                <w:color w:val="000000"/>
                <w:lang w:val="en-US"/>
              </w:rPr>
              <w:t xml:space="preserve"> be utilized in accordance with the general rules adopted by the Unit and in the Agreement.</w:t>
            </w:r>
          </w:p>
          <w:p w14:paraId="3E7AC8EB" w14:textId="77777777" w:rsidR="002E1F3E" w:rsidRPr="00D81C10" w:rsidRDefault="002E1F3E" w:rsidP="002E1F3E">
            <w:pPr>
              <w:suppressAutoHyphens/>
              <w:spacing w:line="300" w:lineRule="auto"/>
              <w:ind w:left="360"/>
              <w:jc w:val="both"/>
              <w:rPr>
                <w:rFonts w:ascii="Calibri" w:hAnsi="Calibri" w:cs="Calibri"/>
                <w:color w:val="000000"/>
                <w:lang w:val="en-US"/>
              </w:rPr>
            </w:pPr>
          </w:p>
          <w:p w14:paraId="12495AF3" w14:textId="1786BA62" w:rsidR="00562382" w:rsidRPr="00EA73C0" w:rsidRDefault="00D81C10" w:rsidP="001375A2">
            <w:pPr>
              <w:numPr>
                <w:ilvl w:val="0"/>
                <w:numId w:val="18"/>
              </w:numPr>
              <w:suppressAutoHyphens/>
              <w:spacing w:line="300" w:lineRule="auto"/>
              <w:jc w:val="both"/>
              <w:rPr>
                <w:rFonts w:ascii="Calibri" w:hAnsi="Calibri" w:cs="Calibri"/>
                <w:color w:val="000000"/>
                <w:lang w:val="en-US"/>
              </w:rPr>
            </w:pPr>
            <w:r w:rsidRPr="00EA73C0">
              <w:rPr>
                <w:rFonts w:ascii="Calibri" w:hAnsi="Calibri" w:cs="Calibri"/>
                <w:color w:val="000000"/>
                <w:lang w:val="en-US"/>
              </w:rPr>
              <w:t>Activation/spending of the funds donated by the Foundation by the Unit’s financial department requires a written instruction from at least one of the Winners.</w:t>
            </w:r>
          </w:p>
          <w:p w14:paraId="13707ABC" w14:textId="63DA75C1" w:rsidR="00D81C10" w:rsidRPr="002E1F3E" w:rsidRDefault="00D81C10" w:rsidP="002E1F3E">
            <w:pPr>
              <w:numPr>
                <w:ilvl w:val="0"/>
                <w:numId w:val="18"/>
              </w:numPr>
              <w:suppressAutoHyphens/>
              <w:spacing w:line="300" w:lineRule="auto"/>
              <w:jc w:val="both"/>
              <w:rPr>
                <w:rFonts w:ascii="Calibri" w:hAnsi="Calibri" w:cs="Calibri"/>
                <w:color w:val="000000"/>
                <w:lang w:val="en-US"/>
              </w:rPr>
            </w:pPr>
            <w:r w:rsidRPr="00EA73C0">
              <w:rPr>
                <w:rFonts w:ascii="Calibri" w:hAnsi="Calibri" w:cs="Calibri"/>
                <w:color w:val="000000"/>
                <w:lang w:val="en-US"/>
              </w:rPr>
              <w:t>A representative of the Unit’s financial department may decline the Winners’ instructions for the disbursement of funding in the event of non-compliance with applicable regulations or with the Agreement.</w:t>
            </w:r>
          </w:p>
          <w:p w14:paraId="13D6E051" w14:textId="77777777" w:rsidR="00D81C10" w:rsidRPr="002C4898" w:rsidRDefault="00D81C10" w:rsidP="00D81C10">
            <w:pPr>
              <w:pStyle w:val="Tekstpodstawowy"/>
              <w:spacing w:line="300" w:lineRule="auto"/>
              <w:jc w:val="center"/>
              <w:rPr>
                <w:rFonts w:ascii="Calibri" w:hAnsi="Calibri" w:cs="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6</w:t>
            </w:r>
          </w:p>
          <w:p w14:paraId="2A41D17B" w14:textId="3965EC6F" w:rsidR="00EA73C0" w:rsidRPr="002E1F3E" w:rsidRDefault="00D81C10" w:rsidP="00D81C10">
            <w:pPr>
              <w:pStyle w:val="Tekstpodstawowy"/>
              <w:numPr>
                <w:ilvl w:val="0"/>
                <w:numId w:val="19"/>
              </w:numPr>
              <w:tabs>
                <w:tab w:val="left" w:pos="360"/>
              </w:tabs>
              <w:spacing w:line="300" w:lineRule="auto"/>
              <w:ind w:left="426" w:hanging="426"/>
              <w:rPr>
                <w:rFonts w:ascii="Calibri" w:hAnsi="Calibri"/>
                <w:color w:val="000000"/>
                <w:sz w:val="22"/>
                <w:szCs w:val="22"/>
                <w:lang w:val="en-US"/>
              </w:rPr>
            </w:pPr>
            <w:r w:rsidRPr="006F5F0A">
              <w:rPr>
                <w:rFonts w:ascii="Calibri" w:hAnsi="Calibri" w:cs="Calibri"/>
                <w:color w:val="000000"/>
                <w:sz w:val="22"/>
                <w:szCs w:val="22"/>
                <w:lang w:val="en-US"/>
              </w:rPr>
              <w:t xml:space="preserve">The Unit agrees to provide the </w:t>
            </w:r>
            <w:r>
              <w:rPr>
                <w:rFonts w:ascii="Calibri" w:hAnsi="Calibri" w:cs="Calibri"/>
                <w:color w:val="000000"/>
                <w:sz w:val="22"/>
                <w:szCs w:val="22"/>
                <w:lang w:val="en-US"/>
              </w:rPr>
              <w:t>Winner</w:t>
            </w:r>
            <w:r w:rsidRPr="006F5F0A">
              <w:rPr>
                <w:rFonts w:ascii="Calibri" w:hAnsi="Calibri" w:cs="Calibri"/>
                <w:color w:val="000000"/>
                <w:sz w:val="22"/>
                <w:szCs w:val="22"/>
                <w:lang w:val="en-US"/>
              </w:rPr>
              <w:t>s with organizational, technical</w:t>
            </w:r>
            <w:r>
              <w:rPr>
                <w:rFonts w:ascii="Calibri" w:hAnsi="Calibri" w:cs="Calibri"/>
                <w:color w:val="000000"/>
                <w:sz w:val="22"/>
                <w:szCs w:val="22"/>
                <w:lang w:val="en-US"/>
              </w:rPr>
              <w:t>,</w:t>
            </w:r>
            <w:r w:rsidRPr="006F5F0A">
              <w:rPr>
                <w:rFonts w:ascii="Calibri" w:hAnsi="Calibri" w:cs="Calibri"/>
                <w:color w:val="000000"/>
                <w:sz w:val="22"/>
                <w:szCs w:val="22"/>
                <w:lang w:val="en-US"/>
              </w:rPr>
              <w:t xml:space="preserve"> and administrative conditions for scientific work. The </w:t>
            </w:r>
            <w:r>
              <w:rPr>
                <w:rFonts w:ascii="Calibri" w:hAnsi="Calibri" w:cs="Calibri"/>
                <w:color w:val="000000"/>
                <w:sz w:val="22"/>
                <w:szCs w:val="22"/>
                <w:lang w:val="en-US"/>
              </w:rPr>
              <w:t>Winner’s</w:t>
            </w:r>
            <w:r w:rsidRPr="006F5F0A">
              <w:rPr>
                <w:rFonts w:ascii="Calibri" w:hAnsi="Calibri" w:cs="Calibri"/>
                <w:color w:val="000000"/>
                <w:sz w:val="22"/>
                <w:szCs w:val="22"/>
                <w:lang w:val="en-US"/>
              </w:rPr>
              <w:t xml:space="preserve"> receipt of this funding </w:t>
            </w:r>
            <w:r>
              <w:rPr>
                <w:rFonts w:ascii="Calibri" w:hAnsi="Calibri" w:cs="Calibri"/>
                <w:color w:val="000000"/>
                <w:sz w:val="22"/>
                <w:szCs w:val="22"/>
                <w:lang w:val="en-US"/>
              </w:rPr>
              <w:t>can</w:t>
            </w:r>
            <w:r w:rsidRPr="006F5F0A">
              <w:rPr>
                <w:rFonts w:ascii="Calibri" w:hAnsi="Calibri" w:cs="Calibri"/>
                <w:color w:val="000000"/>
                <w:sz w:val="22"/>
                <w:szCs w:val="22"/>
                <w:lang w:val="en-US"/>
              </w:rPr>
              <w:t xml:space="preserve">not restrict </w:t>
            </w:r>
            <w:r>
              <w:rPr>
                <w:rFonts w:ascii="Calibri" w:hAnsi="Calibri" w:cs="Calibri"/>
                <w:color w:val="000000"/>
                <w:sz w:val="22"/>
                <w:szCs w:val="22"/>
                <w:lang w:val="en-US"/>
              </w:rPr>
              <w:t>the Winner’</w:t>
            </w:r>
            <w:r>
              <w:rPr>
                <w:rFonts w:ascii="Calibri" w:hAnsi="Calibri"/>
                <w:color w:val="000000"/>
                <w:sz w:val="22"/>
                <w:szCs w:val="22"/>
                <w:lang w:val="en-US"/>
              </w:rPr>
              <w:t xml:space="preserve">s </w:t>
            </w:r>
            <w:r w:rsidRPr="006F5F0A">
              <w:rPr>
                <w:rFonts w:ascii="Calibri" w:hAnsi="Calibri" w:cs="Calibri"/>
                <w:color w:val="000000"/>
                <w:sz w:val="22"/>
                <w:szCs w:val="22"/>
                <w:lang w:val="en-US"/>
              </w:rPr>
              <w:t xml:space="preserve">internal funding or change </w:t>
            </w:r>
            <w:r w:rsidRPr="009E0480">
              <w:rPr>
                <w:rFonts w:ascii="Calibri" w:hAnsi="Calibri" w:cs="Calibri"/>
                <w:color w:val="000000"/>
                <w:sz w:val="22"/>
                <w:szCs w:val="22"/>
                <w:lang w:val="en-US"/>
              </w:rPr>
              <w:t xml:space="preserve">remuneration rules </w:t>
            </w:r>
            <w:r>
              <w:rPr>
                <w:rFonts w:ascii="Calibri" w:hAnsi="Calibri" w:cs="Calibri"/>
                <w:color w:val="000000"/>
                <w:sz w:val="22"/>
                <w:szCs w:val="22"/>
                <w:lang w:val="en-US"/>
              </w:rPr>
              <w:t xml:space="preserve">in a way </w:t>
            </w:r>
            <w:r w:rsidRPr="009E0480">
              <w:rPr>
                <w:rFonts w:ascii="Calibri" w:hAnsi="Calibri" w:cs="Calibri"/>
                <w:color w:val="000000"/>
                <w:sz w:val="22"/>
                <w:szCs w:val="22"/>
                <w:lang w:val="en-US"/>
              </w:rPr>
              <w:t>unfavorable to the Winner.</w:t>
            </w:r>
          </w:p>
          <w:p w14:paraId="29658F14" w14:textId="77777777" w:rsidR="002E1F3E" w:rsidRPr="00D81C10" w:rsidRDefault="002E1F3E" w:rsidP="002E1F3E">
            <w:pPr>
              <w:pStyle w:val="Tekstpodstawowy"/>
              <w:tabs>
                <w:tab w:val="left" w:pos="360"/>
              </w:tabs>
              <w:spacing w:line="300" w:lineRule="auto"/>
              <w:ind w:left="426"/>
              <w:rPr>
                <w:rFonts w:ascii="Calibri" w:hAnsi="Calibri"/>
                <w:color w:val="000000"/>
                <w:sz w:val="22"/>
                <w:szCs w:val="22"/>
                <w:lang w:val="en-US"/>
              </w:rPr>
            </w:pPr>
          </w:p>
          <w:p w14:paraId="6DD7C21D" w14:textId="77777777" w:rsidR="00562382" w:rsidRDefault="00D81C10" w:rsidP="00EA73C0">
            <w:pPr>
              <w:pStyle w:val="Tekstpodstawowy"/>
              <w:numPr>
                <w:ilvl w:val="0"/>
                <w:numId w:val="19"/>
              </w:numPr>
              <w:tabs>
                <w:tab w:val="left" w:pos="360"/>
              </w:tabs>
              <w:spacing w:line="300" w:lineRule="auto"/>
              <w:ind w:left="426" w:hanging="426"/>
              <w:rPr>
                <w:rFonts w:ascii="Calibri" w:hAnsi="Calibri" w:cs="Calibri"/>
                <w:color w:val="000000"/>
                <w:sz w:val="22"/>
                <w:szCs w:val="22"/>
                <w:lang w:val="en-US"/>
              </w:rPr>
            </w:pPr>
            <w:r w:rsidRPr="00EA73C0">
              <w:rPr>
                <w:rFonts w:ascii="Calibri" w:hAnsi="Calibri" w:cs="Calibri"/>
                <w:color w:val="000000"/>
                <w:sz w:val="22"/>
                <w:szCs w:val="22"/>
                <w:lang w:val="en-US"/>
              </w:rPr>
              <w:t>The Unit will ensure proper accounting and financial services following applicable legal regulations and the Agreement signed with the Foundation.</w:t>
            </w:r>
          </w:p>
          <w:p w14:paraId="59D38DC8" w14:textId="77777777" w:rsidR="00CB30C2" w:rsidRPr="00EA73C0" w:rsidRDefault="00CB30C2" w:rsidP="00CB30C2">
            <w:pPr>
              <w:pStyle w:val="Tekstpodstawowy"/>
              <w:tabs>
                <w:tab w:val="left" w:pos="360"/>
              </w:tabs>
              <w:spacing w:line="300" w:lineRule="auto"/>
              <w:rPr>
                <w:rFonts w:ascii="Calibri" w:hAnsi="Calibri" w:cs="Calibri"/>
                <w:color w:val="000000"/>
                <w:sz w:val="22"/>
                <w:szCs w:val="22"/>
                <w:lang w:val="en-US"/>
              </w:rPr>
            </w:pPr>
          </w:p>
          <w:p w14:paraId="28772FBC" w14:textId="19D07336" w:rsidR="00D81C10" w:rsidRDefault="00D81C10" w:rsidP="00D81C10">
            <w:pPr>
              <w:pStyle w:val="Tekstpodstawowy"/>
              <w:numPr>
                <w:ilvl w:val="0"/>
                <w:numId w:val="19"/>
              </w:numPr>
              <w:tabs>
                <w:tab w:val="left" w:pos="360"/>
              </w:tabs>
              <w:spacing w:line="300" w:lineRule="auto"/>
              <w:ind w:left="360"/>
              <w:rPr>
                <w:rFonts w:ascii="Calibri" w:hAnsi="Calibri" w:cs="Calibri"/>
                <w:color w:val="000000"/>
                <w:sz w:val="22"/>
                <w:szCs w:val="22"/>
                <w:lang w:val="en-US"/>
              </w:rPr>
            </w:pPr>
            <w:r w:rsidRPr="00963382">
              <w:rPr>
                <w:rFonts w:ascii="Calibri" w:hAnsi="Calibri" w:cs="Calibri"/>
                <w:color w:val="000000"/>
                <w:sz w:val="22"/>
                <w:szCs w:val="22"/>
                <w:lang w:val="en-US"/>
              </w:rPr>
              <w:t xml:space="preserve">The Unit </w:t>
            </w:r>
            <w:r>
              <w:rPr>
                <w:rFonts w:ascii="Calibri" w:hAnsi="Calibri" w:cs="Calibri"/>
                <w:color w:val="000000"/>
                <w:sz w:val="22"/>
                <w:szCs w:val="22"/>
                <w:lang w:val="en-US"/>
              </w:rPr>
              <w:t>will</w:t>
            </w:r>
            <w:r w:rsidRPr="00963382">
              <w:rPr>
                <w:rFonts w:ascii="Calibri" w:hAnsi="Calibri" w:cs="Calibri"/>
                <w:color w:val="000000"/>
                <w:sz w:val="22"/>
                <w:szCs w:val="22"/>
                <w:lang w:val="en-US"/>
              </w:rPr>
              <w:t xml:space="preserve"> submit financial reports on the </w:t>
            </w:r>
            <w:r>
              <w:rPr>
                <w:rFonts w:ascii="Calibri" w:hAnsi="Calibri" w:cs="Calibri"/>
                <w:color w:val="000000"/>
                <w:sz w:val="22"/>
                <w:szCs w:val="22"/>
                <w:lang w:val="en-US"/>
              </w:rPr>
              <w:t xml:space="preserve">Project </w:t>
            </w:r>
            <w:r w:rsidRPr="00963382">
              <w:rPr>
                <w:rFonts w:ascii="Calibri" w:hAnsi="Calibri" w:cs="Calibri"/>
                <w:color w:val="000000"/>
                <w:sz w:val="22"/>
                <w:szCs w:val="22"/>
                <w:lang w:val="en-US"/>
              </w:rPr>
              <w:t xml:space="preserve">implementation </w:t>
            </w:r>
            <w:r>
              <w:rPr>
                <w:rFonts w:ascii="Calibri" w:hAnsi="Calibri" w:cs="Calibri"/>
                <w:color w:val="000000"/>
                <w:sz w:val="22"/>
                <w:szCs w:val="22"/>
                <w:lang w:val="en-US"/>
              </w:rPr>
              <w:t>following</w:t>
            </w:r>
            <w:r w:rsidRPr="00963382">
              <w:rPr>
                <w:rFonts w:ascii="Calibri" w:hAnsi="Calibri" w:cs="Calibri"/>
                <w:color w:val="000000"/>
                <w:sz w:val="22"/>
                <w:szCs w:val="22"/>
                <w:lang w:val="en-US"/>
              </w:rPr>
              <w:t xml:space="preserve"> the template attached as Annex No. 1 to the Agreement, </w:t>
            </w:r>
            <w:r>
              <w:rPr>
                <w:rFonts w:ascii="Calibri" w:hAnsi="Calibri" w:cs="Calibri"/>
                <w:color w:val="000000"/>
                <w:sz w:val="22"/>
                <w:szCs w:val="22"/>
                <w:lang w:val="en-US"/>
              </w:rPr>
              <w:t>in</w:t>
            </w:r>
            <w:r w:rsidRPr="00963382">
              <w:rPr>
                <w:rFonts w:ascii="Calibri" w:hAnsi="Calibri" w:cs="Calibri"/>
                <w:color w:val="000000"/>
                <w:sz w:val="22"/>
                <w:szCs w:val="22"/>
                <w:lang w:val="en-US"/>
              </w:rPr>
              <w:t xml:space="preserve"> 21 days after </w:t>
            </w:r>
            <w:r>
              <w:rPr>
                <w:rFonts w:ascii="Calibri" w:hAnsi="Calibri" w:cs="Calibri"/>
                <w:color w:val="000000"/>
                <w:sz w:val="22"/>
                <w:szCs w:val="22"/>
                <w:lang w:val="en-US"/>
              </w:rPr>
              <w:t xml:space="preserve">the end of the </w:t>
            </w:r>
            <w:r w:rsidRPr="00963382">
              <w:rPr>
                <w:rFonts w:ascii="Calibri" w:hAnsi="Calibri" w:cs="Calibri"/>
                <w:color w:val="000000"/>
                <w:sz w:val="22"/>
                <w:szCs w:val="22"/>
                <w:lang w:val="en-US"/>
              </w:rPr>
              <w:t>6</w:t>
            </w:r>
            <w:r w:rsidRPr="00EA73C0">
              <w:rPr>
                <w:rFonts w:ascii="Calibri" w:hAnsi="Calibri" w:cs="Calibri"/>
                <w:color w:val="000000"/>
                <w:sz w:val="22"/>
                <w:szCs w:val="22"/>
                <w:vertAlign w:val="superscript"/>
                <w:lang w:val="en-US"/>
              </w:rPr>
              <w:t>th</w:t>
            </w:r>
            <w:r w:rsidRPr="00963382">
              <w:rPr>
                <w:rFonts w:ascii="Calibri" w:hAnsi="Calibri" w:cs="Calibri"/>
                <w:color w:val="000000"/>
                <w:sz w:val="22"/>
                <w:szCs w:val="22"/>
                <w:lang w:val="en-US"/>
              </w:rPr>
              <w:t xml:space="preserve"> month (mid-term report) and </w:t>
            </w:r>
            <w:r>
              <w:rPr>
                <w:rFonts w:ascii="Calibri" w:hAnsi="Calibri" w:cs="Calibri"/>
                <w:color w:val="000000"/>
                <w:sz w:val="22"/>
                <w:szCs w:val="22"/>
                <w:lang w:val="en-US"/>
              </w:rPr>
              <w:t>the twelf</w:t>
            </w:r>
            <w:r w:rsidRPr="00963382">
              <w:rPr>
                <w:rFonts w:ascii="Calibri" w:hAnsi="Calibri" w:cs="Calibri"/>
                <w:color w:val="000000"/>
                <w:sz w:val="22"/>
                <w:szCs w:val="22"/>
                <w:lang w:val="en-US"/>
              </w:rPr>
              <w:t xml:space="preserve">th month (final report) of the Project duration. If the Project is extended, the final </w:t>
            </w:r>
            <w:r w:rsidR="00427942" w:rsidRPr="00427942">
              <w:rPr>
                <w:rFonts w:ascii="Calibri" w:hAnsi="Calibri" w:cs="Calibri"/>
                <w:color w:val="000000"/>
                <w:sz w:val="22"/>
                <w:szCs w:val="22"/>
                <w:lang w:val="en-US"/>
              </w:rPr>
              <w:t>substantive</w:t>
            </w:r>
            <w:r w:rsidR="00427942">
              <w:rPr>
                <w:rFonts w:ascii="Calibri" w:hAnsi="Calibri" w:cs="Calibri"/>
                <w:color w:val="000000"/>
                <w:sz w:val="22"/>
                <w:szCs w:val="22"/>
                <w:lang w:val="en-US"/>
              </w:rPr>
              <w:t xml:space="preserve"> and financial </w:t>
            </w:r>
            <w:r w:rsidRPr="00963382">
              <w:rPr>
                <w:rFonts w:ascii="Calibri" w:hAnsi="Calibri" w:cs="Calibri"/>
                <w:color w:val="000000"/>
                <w:sz w:val="22"/>
                <w:szCs w:val="22"/>
                <w:lang w:val="en-US"/>
              </w:rPr>
              <w:t xml:space="preserve">report should be submitted </w:t>
            </w:r>
            <w:r>
              <w:rPr>
                <w:rFonts w:ascii="Calibri" w:hAnsi="Calibri" w:cs="Calibri"/>
                <w:color w:val="000000"/>
                <w:sz w:val="22"/>
                <w:szCs w:val="22"/>
                <w:lang w:val="en-US"/>
              </w:rPr>
              <w:t>in</w:t>
            </w:r>
            <w:r w:rsidRPr="00963382">
              <w:rPr>
                <w:rFonts w:ascii="Calibri" w:hAnsi="Calibri" w:cs="Calibri"/>
                <w:color w:val="000000"/>
                <w:sz w:val="22"/>
                <w:szCs w:val="22"/>
                <w:lang w:val="en-US"/>
              </w:rPr>
              <w:t xml:space="preserve"> 21 days </w:t>
            </w:r>
            <w:r>
              <w:rPr>
                <w:rFonts w:ascii="Calibri" w:hAnsi="Calibri" w:cs="Calibri"/>
                <w:color w:val="000000"/>
                <w:sz w:val="22"/>
                <w:szCs w:val="22"/>
                <w:lang w:val="en-US"/>
              </w:rPr>
              <w:t xml:space="preserve">on completion of </w:t>
            </w:r>
            <w:r w:rsidRPr="00963382">
              <w:rPr>
                <w:rFonts w:ascii="Calibri" w:hAnsi="Calibri" w:cs="Calibri"/>
                <w:color w:val="000000"/>
                <w:sz w:val="22"/>
                <w:szCs w:val="22"/>
                <w:lang w:val="en-US"/>
              </w:rPr>
              <w:t>the extension period.</w:t>
            </w:r>
          </w:p>
          <w:p w14:paraId="77643726" w14:textId="77777777" w:rsidR="00427942" w:rsidRPr="00963382" w:rsidRDefault="00427942" w:rsidP="00D81C10">
            <w:pPr>
              <w:pStyle w:val="Tekstpodstawowy"/>
              <w:tabs>
                <w:tab w:val="left" w:pos="360"/>
              </w:tabs>
              <w:spacing w:line="300" w:lineRule="auto"/>
              <w:rPr>
                <w:rFonts w:ascii="Calibri" w:hAnsi="Calibri" w:cs="Calibri"/>
                <w:color w:val="000000"/>
                <w:sz w:val="22"/>
                <w:szCs w:val="22"/>
                <w:lang w:val="en-US"/>
              </w:rPr>
            </w:pPr>
          </w:p>
          <w:p w14:paraId="6557D5CD" w14:textId="4FB69FB0" w:rsidR="00460FB6" w:rsidRPr="002E1F3E" w:rsidRDefault="00D81C10" w:rsidP="002E1F3E">
            <w:pPr>
              <w:pStyle w:val="Tekstpodstawowy"/>
              <w:numPr>
                <w:ilvl w:val="0"/>
                <w:numId w:val="19"/>
              </w:numPr>
              <w:tabs>
                <w:tab w:val="left" w:pos="360"/>
              </w:tabs>
              <w:spacing w:line="300" w:lineRule="auto"/>
              <w:ind w:left="360"/>
              <w:rPr>
                <w:rFonts w:ascii="Calibri" w:hAnsi="Calibri"/>
                <w:color w:val="000000"/>
                <w:sz w:val="22"/>
                <w:szCs w:val="22"/>
                <w:lang w:val="en-US"/>
              </w:rPr>
            </w:pPr>
            <w:r w:rsidRPr="00963382">
              <w:rPr>
                <w:rFonts w:ascii="Calibri" w:hAnsi="Calibri" w:cs="Calibri"/>
                <w:color w:val="000000"/>
                <w:sz w:val="22"/>
                <w:szCs w:val="22"/>
                <w:lang w:val="en-US"/>
              </w:rPr>
              <w:t xml:space="preserve">The financial report signed by the </w:t>
            </w:r>
            <w:r>
              <w:rPr>
                <w:rFonts w:ascii="Calibri" w:hAnsi="Calibri" w:cs="Calibri"/>
                <w:color w:val="000000"/>
                <w:sz w:val="22"/>
                <w:szCs w:val="22"/>
                <w:lang w:val="en-US"/>
              </w:rPr>
              <w:t>Winner</w:t>
            </w:r>
            <w:r w:rsidRPr="00963382">
              <w:rPr>
                <w:rFonts w:ascii="Calibri" w:hAnsi="Calibri" w:cs="Calibri"/>
                <w:color w:val="000000"/>
                <w:sz w:val="22"/>
                <w:szCs w:val="22"/>
                <w:lang w:val="en-US"/>
              </w:rPr>
              <w:t xml:space="preserve">s and a representative of the Unit’s financial department </w:t>
            </w:r>
            <w:r>
              <w:rPr>
                <w:rFonts w:ascii="Calibri" w:hAnsi="Calibri" w:cs="Calibri"/>
                <w:color w:val="000000"/>
                <w:sz w:val="22"/>
                <w:szCs w:val="22"/>
                <w:lang w:val="en-US"/>
              </w:rPr>
              <w:t>will</w:t>
            </w:r>
            <w:r w:rsidRPr="00963382">
              <w:rPr>
                <w:rFonts w:ascii="Calibri" w:hAnsi="Calibri" w:cs="Calibri"/>
                <w:color w:val="000000"/>
                <w:sz w:val="22"/>
                <w:szCs w:val="22"/>
                <w:lang w:val="en-US"/>
              </w:rPr>
              <w:t xml:space="preserve"> include the cumulative number of person-months </w:t>
            </w:r>
            <w:r>
              <w:rPr>
                <w:rFonts w:ascii="Calibri" w:hAnsi="Calibri" w:cs="Calibri"/>
                <w:color w:val="000000"/>
                <w:sz w:val="22"/>
                <w:szCs w:val="22"/>
                <w:lang w:val="en-US"/>
              </w:rPr>
              <w:t>devoted by the Winners</w:t>
            </w:r>
            <w:r w:rsidRPr="00963382">
              <w:rPr>
                <w:rFonts w:ascii="Calibri" w:hAnsi="Calibri" w:cs="Calibri"/>
                <w:color w:val="000000"/>
                <w:sz w:val="22"/>
                <w:szCs w:val="22"/>
                <w:lang w:val="en-US"/>
              </w:rPr>
              <w:t xml:space="preserve"> </w:t>
            </w:r>
            <w:r>
              <w:rPr>
                <w:rFonts w:ascii="Calibri" w:hAnsi="Calibri" w:cs="Calibri"/>
                <w:color w:val="000000"/>
                <w:sz w:val="22"/>
                <w:szCs w:val="22"/>
                <w:lang w:val="en-US"/>
              </w:rPr>
              <w:t xml:space="preserve">to the </w:t>
            </w:r>
            <w:r w:rsidRPr="00963382">
              <w:rPr>
                <w:rFonts w:ascii="Calibri" w:hAnsi="Calibri" w:cs="Calibri"/>
                <w:color w:val="000000"/>
                <w:sz w:val="22"/>
                <w:szCs w:val="22"/>
                <w:lang w:val="en-US"/>
              </w:rPr>
              <w:t>Proje</w:t>
            </w:r>
            <w:r>
              <w:rPr>
                <w:rFonts w:ascii="Calibri" w:hAnsi="Calibri" w:cs="Calibri"/>
                <w:color w:val="000000"/>
                <w:sz w:val="22"/>
                <w:szCs w:val="22"/>
                <w:lang w:val="en-US"/>
              </w:rPr>
              <w:t>ct</w:t>
            </w:r>
            <w:r w:rsidRPr="00963382">
              <w:rPr>
                <w:rFonts w:ascii="Calibri" w:hAnsi="Calibri" w:cs="Calibri"/>
                <w:color w:val="000000"/>
                <w:sz w:val="22"/>
                <w:szCs w:val="22"/>
                <w:lang w:val="en-US"/>
              </w:rPr>
              <w:t xml:space="preserve"> </w:t>
            </w:r>
            <w:r>
              <w:rPr>
                <w:rFonts w:ascii="Calibri" w:hAnsi="Calibri" w:cs="Calibri"/>
                <w:color w:val="000000"/>
                <w:sz w:val="22"/>
                <w:szCs w:val="22"/>
                <w:lang w:val="en-US"/>
              </w:rPr>
              <w:t xml:space="preserve">implementation </w:t>
            </w:r>
            <w:r>
              <w:rPr>
                <w:rFonts w:ascii="Calibri" w:hAnsi="Calibri" w:cs="Calibri"/>
                <w:color w:val="000000"/>
                <w:sz w:val="22"/>
                <w:szCs w:val="22"/>
                <w:lang w:val="en-US"/>
              </w:rPr>
              <w:lastRenderedPageBreak/>
              <w:t xml:space="preserve">and a summary of costs incurred, as well as a </w:t>
            </w:r>
            <w:r>
              <w:rPr>
                <w:rFonts w:ascii="Calibri" w:hAnsi="Calibri"/>
                <w:color w:val="000000"/>
                <w:sz w:val="22"/>
                <w:szCs w:val="22"/>
                <w:lang w:val="en-US"/>
              </w:rPr>
              <w:t xml:space="preserve">clause stating the compliance of the </w:t>
            </w:r>
            <w:r w:rsidRPr="00963382">
              <w:rPr>
                <w:rFonts w:ascii="Calibri" w:hAnsi="Calibri"/>
                <w:color w:val="000000"/>
                <w:sz w:val="22"/>
                <w:szCs w:val="22"/>
                <w:lang w:val="en-US"/>
              </w:rPr>
              <w:t>billing with the Agreement and applicable regulations</w:t>
            </w:r>
            <w:r>
              <w:rPr>
                <w:rFonts w:ascii="Calibri" w:hAnsi="Calibri"/>
                <w:color w:val="000000"/>
                <w:sz w:val="22"/>
                <w:szCs w:val="22"/>
                <w:lang w:val="en-US"/>
              </w:rPr>
              <w:t>.</w:t>
            </w:r>
          </w:p>
          <w:p w14:paraId="599BE79E" w14:textId="77777777" w:rsidR="00D81C10" w:rsidRPr="002C4898" w:rsidRDefault="00D81C10" w:rsidP="00D81C10">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7</w:t>
            </w:r>
          </w:p>
          <w:p w14:paraId="4D117409" w14:textId="77777777" w:rsidR="00D81C10" w:rsidRPr="00963382" w:rsidRDefault="00D81C10" w:rsidP="00D81C10">
            <w:pPr>
              <w:pStyle w:val="BodyText31"/>
              <w:numPr>
                <w:ilvl w:val="0"/>
                <w:numId w:val="41"/>
              </w:numPr>
              <w:spacing w:line="300" w:lineRule="auto"/>
              <w:jc w:val="both"/>
              <w:rPr>
                <w:rFonts w:ascii="Calibri" w:hAnsi="Calibri" w:cs="Calibri"/>
                <w:strike w:val="0"/>
                <w:sz w:val="22"/>
                <w:szCs w:val="22"/>
                <w:lang w:val="en-US"/>
              </w:rPr>
            </w:pPr>
            <w:r>
              <w:rPr>
                <w:rFonts w:ascii="Calibri" w:hAnsi="Calibri" w:cs="Calibri"/>
                <w:strike w:val="0"/>
                <w:sz w:val="22"/>
                <w:szCs w:val="22"/>
                <w:lang w:val="en-US"/>
              </w:rPr>
              <w:t>On</w:t>
            </w:r>
            <w:r w:rsidRPr="00963382">
              <w:rPr>
                <w:rFonts w:ascii="Calibri" w:hAnsi="Calibri" w:cs="Calibri"/>
                <w:strike w:val="0"/>
                <w:sz w:val="22"/>
                <w:szCs w:val="22"/>
                <w:lang w:val="en-US"/>
              </w:rPr>
              <w:t xml:space="preserve"> the expiration of the Project implementation deadline, the </w:t>
            </w:r>
            <w:r>
              <w:rPr>
                <w:rFonts w:ascii="Calibri" w:hAnsi="Calibri" w:cs="Calibri"/>
                <w:strike w:val="0"/>
                <w:sz w:val="22"/>
                <w:szCs w:val="22"/>
                <w:lang w:val="en-US"/>
              </w:rPr>
              <w:t>Winners</w:t>
            </w:r>
            <w:r w:rsidRPr="00963382">
              <w:rPr>
                <w:rFonts w:ascii="Calibri" w:hAnsi="Calibri" w:cs="Calibri"/>
                <w:strike w:val="0"/>
                <w:sz w:val="22"/>
                <w:szCs w:val="22"/>
                <w:lang w:val="en-US"/>
              </w:rPr>
              <w:t xml:space="preserve"> </w:t>
            </w:r>
            <w:r>
              <w:rPr>
                <w:rFonts w:ascii="Calibri" w:hAnsi="Calibri" w:cs="Calibri"/>
                <w:strike w:val="0"/>
                <w:sz w:val="22"/>
                <w:szCs w:val="22"/>
                <w:lang w:val="en-US"/>
              </w:rPr>
              <w:t>will</w:t>
            </w:r>
            <w:r w:rsidRPr="00963382">
              <w:rPr>
                <w:rFonts w:ascii="Calibri" w:hAnsi="Calibri" w:cs="Calibri"/>
                <w:strike w:val="0"/>
                <w:sz w:val="22"/>
                <w:szCs w:val="22"/>
                <w:lang w:val="en-US"/>
              </w:rPr>
              <w:t xml:space="preserve"> submit a substantive final report </w:t>
            </w:r>
            <w:r>
              <w:rPr>
                <w:rFonts w:ascii="Calibri" w:hAnsi="Calibri" w:cs="Calibri"/>
                <w:strike w:val="0"/>
                <w:sz w:val="22"/>
                <w:szCs w:val="22"/>
                <w:lang w:val="en-US"/>
              </w:rPr>
              <w:t xml:space="preserve">following </w:t>
            </w:r>
            <w:r w:rsidRPr="00963382">
              <w:rPr>
                <w:rFonts w:ascii="Calibri" w:hAnsi="Calibri" w:cs="Calibri"/>
                <w:strike w:val="0"/>
                <w:sz w:val="22"/>
                <w:szCs w:val="22"/>
                <w:lang w:val="en-US"/>
              </w:rPr>
              <w:t xml:space="preserve">the template attached as Annex No. 2 to the Agreement </w:t>
            </w:r>
            <w:r>
              <w:rPr>
                <w:rFonts w:ascii="Calibri" w:hAnsi="Calibri" w:cs="Calibri"/>
                <w:strike w:val="0"/>
                <w:sz w:val="22"/>
                <w:szCs w:val="22"/>
                <w:lang w:val="en-US"/>
              </w:rPr>
              <w:t>in</w:t>
            </w:r>
            <w:r w:rsidRPr="00963382">
              <w:rPr>
                <w:rFonts w:ascii="Calibri" w:hAnsi="Calibri" w:cs="Calibri"/>
                <w:strike w:val="0"/>
                <w:sz w:val="22"/>
                <w:szCs w:val="22"/>
                <w:lang w:val="en-US"/>
              </w:rPr>
              <w:t xml:space="preserve"> 21 days after the completion of the Project.</w:t>
            </w:r>
          </w:p>
          <w:p w14:paraId="319D5CBB" w14:textId="77777777" w:rsidR="00D81C10" w:rsidRPr="00963382" w:rsidRDefault="00D81C10" w:rsidP="00D81C10">
            <w:pPr>
              <w:pStyle w:val="BodyText31"/>
              <w:numPr>
                <w:ilvl w:val="0"/>
                <w:numId w:val="41"/>
              </w:numPr>
              <w:spacing w:line="300" w:lineRule="auto"/>
              <w:jc w:val="both"/>
              <w:rPr>
                <w:rFonts w:ascii="Calibri" w:hAnsi="Calibri" w:cs="Calibri"/>
                <w:strike w:val="0"/>
                <w:sz w:val="22"/>
                <w:szCs w:val="22"/>
                <w:lang w:val="en-US"/>
              </w:rPr>
            </w:pPr>
            <w:r w:rsidRPr="00963382">
              <w:rPr>
                <w:rFonts w:ascii="Calibri" w:hAnsi="Calibri" w:cs="Calibri"/>
                <w:strike w:val="0"/>
                <w:sz w:val="22"/>
                <w:szCs w:val="22"/>
                <w:lang w:val="en-US"/>
              </w:rPr>
              <w:t xml:space="preserve">The report referred to in </w:t>
            </w:r>
            <w:r>
              <w:rPr>
                <w:rFonts w:ascii="Calibri" w:hAnsi="Calibri" w:cs="Calibri"/>
                <w:strike w:val="0"/>
                <w:sz w:val="22"/>
                <w:szCs w:val="22"/>
                <w:lang w:val="en-US"/>
              </w:rPr>
              <w:t>point</w:t>
            </w:r>
            <w:r w:rsidRPr="00963382">
              <w:rPr>
                <w:rFonts w:ascii="Calibri" w:hAnsi="Calibri" w:cs="Calibri"/>
                <w:strike w:val="0"/>
                <w:sz w:val="22"/>
                <w:szCs w:val="22"/>
                <w:lang w:val="en-US"/>
              </w:rPr>
              <w:t xml:space="preserve"> 1 of the present </w:t>
            </w:r>
            <w:r>
              <w:rPr>
                <w:rFonts w:ascii="Calibri" w:hAnsi="Calibri" w:cs="Calibri"/>
                <w:strike w:val="0"/>
                <w:sz w:val="22"/>
                <w:szCs w:val="22"/>
                <w:lang w:val="en-US"/>
              </w:rPr>
              <w:t>article</w:t>
            </w:r>
            <w:r w:rsidRPr="00963382">
              <w:rPr>
                <w:rFonts w:ascii="Calibri" w:hAnsi="Calibri" w:cs="Calibri"/>
                <w:strike w:val="0"/>
                <w:sz w:val="22"/>
                <w:szCs w:val="22"/>
                <w:lang w:val="en-US"/>
              </w:rPr>
              <w:t xml:space="preserve"> </w:t>
            </w:r>
            <w:r>
              <w:rPr>
                <w:rFonts w:ascii="Calibri" w:hAnsi="Calibri" w:cs="Calibri"/>
                <w:strike w:val="0"/>
                <w:sz w:val="22"/>
                <w:szCs w:val="22"/>
                <w:lang w:val="en-US"/>
              </w:rPr>
              <w:t>will contain</w:t>
            </w:r>
            <w:r w:rsidRPr="00963382">
              <w:rPr>
                <w:rFonts w:ascii="Calibri" w:hAnsi="Calibri" w:cs="Calibri"/>
                <w:strike w:val="0"/>
                <w:sz w:val="22"/>
                <w:szCs w:val="22"/>
                <w:lang w:val="en-US"/>
              </w:rPr>
              <w:t xml:space="preserve">: </w:t>
            </w:r>
          </w:p>
          <w:p w14:paraId="7CFB3524" w14:textId="77777777" w:rsidR="00D81C10" w:rsidRPr="00963382" w:rsidRDefault="00D81C10" w:rsidP="00D81C10">
            <w:pPr>
              <w:pStyle w:val="BodyText21"/>
              <w:numPr>
                <w:ilvl w:val="0"/>
                <w:numId w:val="23"/>
              </w:numPr>
              <w:spacing w:line="300" w:lineRule="auto"/>
              <w:rPr>
                <w:rFonts w:ascii="Calibri" w:hAnsi="Calibri" w:cs="Arial"/>
                <w:color w:val="000000"/>
                <w:sz w:val="22"/>
                <w:szCs w:val="22"/>
                <w:lang w:val="en-US"/>
              </w:rPr>
            </w:pPr>
            <w:r>
              <w:rPr>
                <w:rFonts w:ascii="Calibri" w:hAnsi="Calibri" w:cs="Arial"/>
                <w:color w:val="000000"/>
                <w:sz w:val="22"/>
                <w:szCs w:val="22"/>
                <w:lang w:val="en-US"/>
              </w:rPr>
              <w:t>a</w:t>
            </w:r>
            <w:r w:rsidRPr="00963382">
              <w:rPr>
                <w:rFonts w:ascii="Calibri" w:hAnsi="Calibri" w:cs="Arial"/>
                <w:color w:val="000000"/>
                <w:sz w:val="22"/>
                <w:szCs w:val="22"/>
                <w:lang w:val="en-US"/>
              </w:rPr>
              <w:t xml:space="preserve"> </w:t>
            </w:r>
            <w:r>
              <w:rPr>
                <w:rFonts w:ascii="Calibri" w:hAnsi="Calibri" w:cs="Arial"/>
                <w:color w:val="000000"/>
                <w:sz w:val="22"/>
                <w:szCs w:val="22"/>
                <w:lang w:val="en-US"/>
              </w:rPr>
              <w:t xml:space="preserve">summary </w:t>
            </w:r>
            <w:r w:rsidRPr="00963382">
              <w:rPr>
                <w:rFonts w:ascii="Calibri" w:hAnsi="Calibri" w:cs="Arial"/>
                <w:color w:val="000000"/>
                <w:sz w:val="22"/>
                <w:szCs w:val="22"/>
                <w:lang w:val="en-US"/>
              </w:rPr>
              <w:t>of the obtained research results together with information o</w:t>
            </w:r>
            <w:r>
              <w:rPr>
                <w:rFonts w:ascii="Calibri" w:hAnsi="Calibri" w:cs="Arial"/>
                <w:color w:val="000000"/>
                <w:sz w:val="22"/>
                <w:szCs w:val="22"/>
                <w:lang w:val="en-US"/>
              </w:rPr>
              <w:t>n</w:t>
            </w:r>
            <w:r w:rsidRPr="00963382">
              <w:rPr>
                <w:rFonts w:ascii="Calibri" w:hAnsi="Calibri" w:cs="Arial"/>
                <w:color w:val="000000"/>
                <w:sz w:val="22"/>
                <w:szCs w:val="22"/>
                <w:lang w:val="en-US"/>
              </w:rPr>
              <w:t xml:space="preserve"> the funding</w:t>
            </w:r>
            <w:r>
              <w:rPr>
                <w:rFonts w:ascii="Calibri" w:hAnsi="Calibri" w:cs="Arial"/>
                <w:color w:val="000000"/>
                <w:sz w:val="22"/>
                <w:szCs w:val="22"/>
                <w:lang w:val="en-US"/>
              </w:rPr>
              <w:t>’s influence</w:t>
            </w:r>
            <w:r w:rsidRPr="00963382">
              <w:rPr>
                <w:rFonts w:ascii="Calibri" w:hAnsi="Calibri" w:cs="Arial"/>
                <w:color w:val="000000"/>
                <w:sz w:val="22"/>
                <w:szCs w:val="22"/>
                <w:lang w:val="en-US"/>
              </w:rPr>
              <w:t xml:space="preserve"> </w:t>
            </w:r>
            <w:r>
              <w:rPr>
                <w:rFonts w:ascii="Calibri" w:hAnsi="Calibri" w:cs="Arial"/>
                <w:color w:val="000000"/>
                <w:sz w:val="22"/>
                <w:szCs w:val="22"/>
                <w:lang w:val="en-US"/>
              </w:rPr>
              <w:t>on the development of Polish-Ukrainian scientific cooperation;</w:t>
            </w:r>
            <w:r w:rsidRPr="00963382">
              <w:rPr>
                <w:rFonts w:ascii="Calibri" w:hAnsi="Calibri" w:cs="Arial"/>
                <w:color w:val="000000"/>
                <w:sz w:val="22"/>
                <w:szCs w:val="22"/>
                <w:lang w:val="en-US"/>
              </w:rPr>
              <w:t xml:space="preserve"> </w:t>
            </w:r>
          </w:p>
          <w:p w14:paraId="4C32A3A8" w14:textId="77777777" w:rsidR="00D81C10" w:rsidRPr="00D92F0C" w:rsidRDefault="00D81C10" w:rsidP="00D81C10">
            <w:pPr>
              <w:pStyle w:val="BodyText21"/>
              <w:numPr>
                <w:ilvl w:val="0"/>
                <w:numId w:val="23"/>
              </w:numPr>
              <w:spacing w:line="300" w:lineRule="auto"/>
              <w:rPr>
                <w:rFonts w:ascii="Calibri" w:hAnsi="Calibri" w:cs="Arial"/>
                <w:color w:val="000000"/>
                <w:sz w:val="22"/>
                <w:szCs w:val="22"/>
                <w:lang w:val="en-US"/>
              </w:rPr>
            </w:pPr>
            <w:r>
              <w:rPr>
                <w:rFonts w:ascii="Calibri" w:hAnsi="Calibri" w:cs="Arial"/>
                <w:color w:val="000000"/>
                <w:sz w:val="22"/>
                <w:szCs w:val="22"/>
                <w:lang w:val="en-US"/>
              </w:rPr>
              <w:t>a</w:t>
            </w:r>
            <w:r w:rsidRPr="00D92F0C">
              <w:rPr>
                <w:rFonts w:ascii="Calibri" w:hAnsi="Calibri" w:cs="Arial"/>
                <w:color w:val="000000"/>
                <w:sz w:val="22"/>
                <w:szCs w:val="22"/>
                <w:lang w:val="en-US"/>
              </w:rPr>
              <w:t xml:space="preserve"> summary (of a promotional nature) of the </w:t>
            </w:r>
            <w:r>
              <w:rPr>
                <w:rFonts w:ascii="Calibri" w:hAnsi="Calibri" w:cs="Arial"/>
                <w:color w:val="000000"/>
                <w:sz w:val="22"/>
                <w:szCs w:val="22"/>
                <w:lang w:val="en-US"/>
              </w:rPr>
              <w:t>P</w:t>
            </w:r>
            <w:r w:rsidRPr="00D92F0C">
              <w:rPr>
                <w:rFonts w:ascii="Calibri" w:hAnsi="Calibri" w:cs="Arial"/>
                <w:color w:val="000000"/>
                <w:sz w:val="22"/>
                <w:szCs w:val="22"/>
                <w:lang w:val="en-US"/>
              </w:rPr>
              <w:t xml:space="preserve">roject and </w:t>
            </w:r>
            <w:r>
              <w:rPr>
                <w:rFonts w:ascii="Calibri" w:hAnsi="Calibri" w:cs="Arial"/>
                <w:color w:val="000000"/>
                <w:sz w:val="22"/>
                <w:szCs w:val="22"/>
                <w:lang w:val="en-US"/>
              </w:rPr>
              <w:t>the obtained scientific results;</w:t>
            </w:r>
          </w:p>
          <w:p w14:paraId="4DBD4E5B" w14:textId="77777777" w:rsidR="00D81C10" w:rsidRPr="00D92F0C" w:rsidRDefault="00D81C10" w:rsidP="00D81C10">
            <w:pPr>
              <w:numPr>
                <w:ilvl w:val="0"/>
                <w:numId w:val="23"/>
              </w:numPr>
              <w:suppressAutoHyphens/>
              <w:spacing w:line="300" w:lineRule="auto"/>
              <w:jc w:val="both"/>
              <w:rPr>
                <w:rFonts w:ascii="Calibri" w:hAnsi="Calibri" w:cs="Calibri"/>
                <w:color w:val="000000"/>
                <w:lang w:val="en-US"/>
              </w:rPr>
            </w:pPr>
            <w:r>
              <w:rPr>
                <w:rFonts w:ascii="Calibri" w:hAnsi="Calibri" w:cs="Arial"/>
                <w:color w:val="000000"/>
                <w:lang w:val="en-US"/>
              </w:rPr>
              <w:t>a</w:t>
            </w:r>
            <w:r w:rsidRPr="00D92F0C">
              <w:rPr>
                <w:rFonts w:ascii="Calibri" w:hAnsi="Calibri" w:cs="Arial"/>
                <w:color w:val="000000"/>
                <w:lang w:val="en-US"/>
              </w:rPr>
              <w:t xml:space="preserve"> list of the most important works and scientific articles and other results of the Project</w:t>
            </w:r>
            <w:r>
              <w:rPr>
                <w:rFonts w:ascii="Calibri" w:hAnsi="Calibri" w:cs="Arial"/>
                <w:color w:val="000000"/>
                <w:lang w:val="en-US"/>
              </w:rPr>
              <w:t>, which are</w:t>
            </w:r>
            <w:r w:rsidRPr="00D92F0C">
              <w:rPr>
                <w:rFonts w:ascii="Calibri" w:hAnsi="Calibri" w:cs="Arial"/>
                <w:color w:val="000000"/>
                <w:lang w:val="en-US"/>
              </w:rPr>
              <w:t xml:space="preserve"> </w:t>
            </w:r>
            <w:r>
              <w:rPr>
                <w:rFonts w:ascii="Calibri" w:hAnsi="Calibri" w:cs="Arial"/>
                <w:color w:val="000000"/>
                <w:lang w:val="en-US"/>
              </w:rPr>
              <w:t xml:space="preserve">in </w:t>
            </w:r>
            <w:r w:rsidRPr="00D92F0C">
              <w:rPr>
                <w:rFonts w:ascii="Calibri" w:hAnsi="Calibri" w:cs="Arial"/>
                <w:color w:val="000000"/>
                <w:lang w:val="en-US"/>
              </w:rPr>
              <w:t>preparation, published</w:t>
            </w:r>
            <w:r>
              <w:rPr>
                <w:rFonts w:ascii="Calibri" w:hAnsi="Calibri" w:cs="Arial"/>
                <w:color w:val="000000"/>
                <w:lang w:val="en-US"/>
              </w:rPr>
              <w:t>,</w:t>
            </w:r>
            <w:r w:rsidRPr="00D92F0C">
              <w:rPr>
                <w:rFonts w:ascii="Calibri" w:hAnsi="Calibri" w:cs="Arial"/>
                <w:color w:val="000000"/>
                <w:lang w:val="en-US"/>
              </w:rPr>
              <w:t xml:space="preserve"> or </w:t>
            </w:r>
            <w:r>
              <w:rPr>
                <w:rFonts w:ascii="Calibri" w:hAnsi="Calibri" w:cs="Arial"/>
                <w:color w:val="000000"/>
                <w:lang w:val="en-US"/>
              </w:rPr>
              <w:t>prepared</w:t>
            </w:r>
            <w:r w:rsidRPr="00D92F0C">
              <w:rPr>
                <w:rFonts w:ascii="Calibri" w:hAnsi="Calibri" w:cs="Arial"/>
                <w:color w:val="000000"/>
                <w:lang w:val="en-US"/>
              </w:rPr>
              <w:t xml:space="preserve"> during the Project implementation</w:t>
            </w:r>
            <w:r>
              <w:rPr>
                <w:rFonts w:ascii="Calibri" w:hAnsi="Calibri" w:cs="Arial"/>
                <w:color w:val="000000"/>
                <w:lang w:val="en-US"/>
              </w:rPr>
              <w:t>;</w:t>
            </w:r>
          </w:p>
          <w:p w14:paraId="7273C93B" w14:textId="77777777" w:rsidR="00D81C10" w:rsidRPr="00D92F0C" w:rsidRDefault="00D81C10" w:rsidP="00D81C10">
            <w:pPr>
              <w:numPr>
                <w:ilvl w:val="0"/>
                <w:numId w:val="23"/>
              </w:numPr>
              <w:suppressAutoHyphens/>
              <w:spacing w:line="300" w:lineRule="auto"/>
              <w:jc w:val="both"/>
              <w:rPr>
                <w:rFonts w:ascii="Calibri" w:hAnsi="Calibri" w:cs="Calibri"/>
                <w:color w:val="000000"/>
                <w:lang w:val="en-US"/>
              </w:rPr>
            </w:pPr>
            <w:r>
              <w:rPr>
                <w:rFonts w:ascii="Calibri" w:hAnsi="Calibri" w:cs="Arial"/>
                <w:color w:val="000000"/>
                <w:lang w:val="en-US"/>
              </w:rPr>
              <w:t>i</w:t>
            </w:r>
            <w:r w:rsidRPr="00D92F0C">
              <w:rPr>
                <w:rFonts w:ascii="Calibri" w:hAnsi="Calibri" w:cs="Arial"/>
                <w:color w:val="000000"/>
                <w:lang w:val="en-US"/>
              </w:rPr>
              <w:t xml:space="preserve">nformation on the implemented and planned activities intended to disseminate the </w:t>
            </w:r>
            <w:r>
              <w:rPr>
                <w:rFonts w:ascii="Calibri" w:hAnsi="Calibri" w:cs="Arial"/>
                <w:color w:val="000000"/>
                <w:lang w:val="en-US"/>
              </w:rPr>
              <w:t>Project results.</w:t>
            </w:r>
          </w:p>
          <w:p w14:paraId="5EFBC3E8" w14:textId="77777777" w:rsidR="00D81C10" w:rsidRPr="002C4898" w:rsidRDefault="00D81C10" w:rsidP="00D81C10">
            <w:pPr>
              <w:pStyle w:val="Tekstpodstawowy"/>
              <w:spacing w:line="300" w:lineRule="auto"/>
              <w:jc w:val="center"/>
              <w:rPr>
                <w:rFonts w:ascii="Calibri" w:hAnsi="Calibri" w:cs="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8</w:t>
            </w:r>
          </w:p>
          <w:p w14:paraId="7B9795A3" w14:textId="77777777" w:rsidR="00D81C10" w:rsidRPr="00D92F0C" w:rsidRDefault="00D81C10" w:rsidP="00D81C10">
            <w:pPr>
              <w:pStyle w:val="Tekstpodstawowy"/>
              <w:numPr>
                <w:ilvl w:val="0"/>
                <w:numId w:val="24"/>
              </w:numPr>
              <w:spacing w:line="300" w:lineRule="auto"/>
              <w:rPr>
                <w:rFonts w:ascii="Calibri" w:hAnsi="Calibri" w:cs="Calibri"/>
                <w:color w:val="000000"/>
                <w:sz w:val="22"/>
                <w:szCs w:val="22"/>
                <w:lang w:val="en-US"/>
              </w:rPr>
            </w:pPr>
            <w:r w:rsidRPr="00D92F0C">
              <w:rPr>
                <w:rFonts w:ascii="Calibri" w:hAnsi="Calibri" w:cs="Calibri"/>
                <w:color w:val="000000"/>
                <w:sz w:val="22"/>
                <w:szCs w:val="22"/>
                <w:lang w:val="en-US"/>
              </w:rPr>
              <w:t xml:space="preserve">The </w:t>
            </w:r>
            <w:r>
              <w:rPr>
                <w:rFonts w:ascii="Calibri" w:hAnsi="Calibri" w:cs="Calibri"/>
                <w:color w:val="000000"/>
                <w:sz w:val="22"/>
                <w:szCs w:val="22"/>
                <w:lang w:val="en-US"/>
              </w:rPr>
              <w:t>Winner</w:t>
            </w:r>
            <w:r w:rsidRPr="00D92F0C">
              <w:rPr>
                <w:rFonts w:ascii="Calibri" w:hAnsi="Calibri" w:cs="Calibri"/>
                <w:color w:val="000000"/>
                <w:sz w:val="22"/>
                <w:szCs w:val="22"/>
                <w:lang w:val="en-US"/>
              </w:rPr>
              <w:t xml:space="preserve">s </w:t>
            </w:r>
            <w:r>
              <w:rPr>
                <w:rFonts w:ascii="Calibri" w:hAnsi="Calibri" w:cs="Calibri"/>
                <w:color w:val="000000"/>
                <w:sz w:val="22"/>
                <w:szCs w:val="22"/>
                <w:lang w:val="en-US"/>
              </w:rPr>
              <w:t>will</w:t>
            </w:r>
            <w:r w:rsidRPr="00D92F0C">
              <w:rPr>
                <w:rFonts w:ascii="Calibri" w:hAnsi="Calibri" w:cs="Calibri"/>
                <w:color w:val="000000"/>
                <w:sz w:val="22"/>
                <w:szCs w:val="22"/>
                <w:lang w:val="en-US"/>
              </w:rPr>
              <w:t xml:space="preserve"> conduct resea</w:t>
            </w:r>
            <w:r>
              <w:rPr>
                <w:rFonts w:ascii="Calibri" w:hAnsi="Calibri" w:cs="Calibri"/>
                <w:color w:val="000000"/>
                <w:sz w:val="22"/>
                <w:szCs w:val="22"/>
                <w:lang w:val="en-US"/>
              </w:rPr>
              <w:t>r</w:t>
            </w:r>
            <w:r w:rsidRPr="00D92F0C">
              <w:rPr>
                <w:rFonts w:ascii="Calibri" w:hAnsi="Calibri" w:cs="Calibri"/>
                <w:color w:val="000000"/>
                <w:sz w:val="22"/>
                <w:szCs w:val="22"/>
                <w:lang w:val="en-US"/>
              </w:rPr>
              <w:t xml:space="preserve">ch and </w:t>
            </w:r>
            <w:r>
              <w:rPr>
                <w:rFonts w:ascii="Calibri" w:hAnsi="Calibri" w:cs="Calibri"/>
                <w:color w:val="000000"/>
                <w:sz w:val="22"/>
                <w:szCs w:val="22"/>
                <w:lang w:val="en-US"/>
              </w:rPr>
              <w:t>teach</w:t>
            </w:r>
            <w:r w:rsidRPr="00D92F0C">
              <w:rPr>
                <w:rFonts w:ascii="Calibri" w:hAnsi="Calibri" w:cs="Calibri"/>
                <w:color w:val="000000"/>
                <w:sz w:val="22"/>
                <w:szCs w:val="22"/>
                <w:lang w:val="en-US"/>
              </w:rPr>
              <w:t xml:space="preserve"> during the period of implementation of the Project.</w:t>
            </w:r>
          </w:p>
          <w:p w14:paraId="01547FCF" w14:textId="77777777" w:rsidR="00D81C10" w:rsidRPr="00D92F0C" w:rsidRDefault="00D81C10" w:rsidP="00D81C10">
            <w:pPr>
              <w:pStyle w:val="Tekstpodstawowy"/>
              <w:numPr>
                <w:ilvl w:val="0"/>
                <w:numId w:val="24"/>
              </w:numPr>
              <w:spacing w:line="300" w:lineRule="auto"/>
              <w:rPr>
                <w:rFonts w:ascii="Calibri" w:hAnsi="Calibri" w:cs="Calibri"/>
                <w:color w:val="000000"/>
                <w:sz w:val="22"/>
                <w:szCs w:val="22"/>
                <w:lang w:val="en-US"/>
              </w:rPr>
            </w:pPr>
            <w:r w:rsidRPr="00D92F0C">
              <w:rPr>
                <w:rFonts w:ascii="Calibri" w:hAnsi="Calibri" w:cs="Calibri"/>
                <w:color w:val="000000"/>
                <w:sz w:val="22"/>
                <w:szCs w:val="22"/>
                <w:lang w:val="en-US"/>
              </w:rPr>
              <w:t xml:space="preserve">The </w:t>
            </w:r>
            <w:r>
              <w:rPr>
                <w:rFonts w:ascii="Calibri" w:hAnsi="Calibri" w:cs="Calibri"/>
                <w:color w:val="000000"/>
                <w:sz w:val="22"/>
                <w:szCs w:val="22"/>
                <w:lang w:val="en-US"/>
              </w:rPr>
              <w:t>Winner</w:t>
            </w:r>
            <w:r w:rsidRPr="00D92F0C">
              <w:rPr>
                <w:rFonts w:ascii="Calibri" w:hAnsi="Calibri" w:cs="Calibri"/>
                <w:color w:val="000000"/>
                <w:sz w:val="22"/>
                <w:szCs w:val="22"/>
                <w:lang w:val="en-US"/>
              </w:rPr>
              <w:t xml:space="preserve">s are obliged to undertake </w:t>
            </w:r>
            <w:r>
              <w:rPr>
                <w:rFonts w:ascii="Calibri" w:hAnsi="Calibri" w:cs="Calibri"/>
                <w:color w:val="000000"/>
                <w:sz w:val="22"/>
                <w:szCs w:val="22"/>
                <w:lang w:val="en-US"/>
              </w:rPr>
              <w:t>a</w:t>
            </w:r>
            <w:r w:rsidRPr="00D92F0C">
              <w:rPr>
                <w:rFonts w:ascii="Calibri" w:hAnsi="Calibri" w:cs="Calibri"/>
                <w:color w:val="000000"/>
                <w:sz w:val="22"/>
                <w:szCs w:val="22"/>
                <w:lang w:val="en-US"/>
              </w:rPr>
              <w:t xml:space="preserve">ctivities aimed at increasing </w:t>
            </w:r>
            <w:r>
              <w:rPr>
                <w:rFonts w:ascii="Calibri" w:hAnsi="Calibri" w:cs="Calibri"/>
                <w:color w:val="000000"/>
                <w:sz w:val="22"/>
                <w:szCs w:val="22"/>
                <w:lang w:val="en-US"/>
              </w:rPr>
              <w:t xml:space="preserve">the </w:t>
            </w:r>
            <w:r w:rsidRPr="00D92F0C">
              <w:rPr>
                <w:rFonts w:ascii="Calibri" w:hAnsi="Calibri" w:cs="Calibri"/>
                <w:color w:val="000000"/>
                <w:sz w:val="22"/>
                <w:szCs w:val="22"/>
                <w:lang w:val="en-US"/>
              </w:rPr>
              <w:t>public understanding of science and their research and supporting the practical use of the Project</w:t>
            </w:r>
            <w:r>
              <w:rPr>
                <w:rFonts w:ascii="Calibri" w:hAnsi="Calibri" w:cs="Calibri"/>
                <w:color w:val="000000"/>
                <w:sz w:val="22"/>
                <w:szCs w:val="22"/>
                <w:lang w:val="en-US"/>
              </w:rPr>
              <w:t>’</w:t>
            </w:r>
            <w:r w:rsidRPr="00D92F0C">
              <w:rPr>
                <w:rFonts w:ascii="Calibri" w:hAnsi="Calibri" w:cs="Calibri"/>
                <w:color w:val="000000"/>
                <w:sz w:val="22"/>
                <w:szCs w:val="22"/>
                <w:lang w:val="en-US"/>
              </w:rPr>
              <w:t>s results.</w:t>
            </w:r>
          </w:p>
          <w:p w14:paraId="21B7E9C3" w14:textId="77777777" w:rsidR="00D81C10" w:rsidRPr="00C37A9D" w:rsidRDefault="00D81C10" w:rsidP="00D81C10">
            <w:pPr>
              <w:pStyle w:val="Tekstpodstawowy"/>
              <w:numPr>
                <w:ilvl w:val="0"/>
                <w:numId w:val="24"/>
              </w:numPr>
              <w:spacing w:line="300" w:lineRule="auto"/>
              <w:rPr>
                <w:rFonts w:ascii="Calibri" w:hAnsi="Calibri" w:cs="Calibri"/>
                <w:sz w:val="22"/>
                <w:szCs w:val="22"/>
                <w:lang w:val="en-US"/>
              </w:rPr>
            </w:pPr>
            <w:r w:rsidRPr="00C37A9D">
              <w:rPr>
                <w:rFonts w:ascii="Calibri" w:hAnsi="Calibri" w:cs="Calibri"/>
                <w:color w:val="000000"/>
                <w:sz w:val="22"/>
                <w:szCs w:val="22"/>
                <w:lang w:val="en-US"/>
              </w:rPr>
              <w:t xml:space="preserve">The </w:t>
            </w:r>
            <w:r>
              <w:rPr>
                <w:rFonts w:ascii="Calibri" w:hAnsi="Calibri" w:cs="Calibri"/>
                <w:color w:val="000000"/>
                <w:sz w:val="22"/>
                <w:szCs w:val="22"/>
                <w:lang w:val="en-US"/>
              </w:rPr>
              <w:t>Winner</w:t>
            </w:r>
            <w:r w:rsidRPr="00C37A9D">
              <w:rPr>
                <w:rFonts w:ascii="Calibri" w:hAnsi="Calibri" w:cs="Calibri"/>
                <w:color w:val="000000"/>
                <w:sz w:val="22"/>
                <w:szCs w:val="22"/>
                <w:lang w:val="en-US"/>
              </w:rPr>
              <w:t xml:space="preserve">s are obliged to provide information about the Foundation’s (FNP) </w:t>
            </w:r>
            <w:r>
              <w:rPr>
                <w:rFonts w:ascii="Calibri" w:hAnsi="Calibri" w:cs="Calibri"/>
                <w:color w:val="000000"/>
                <w:sz w:val="22"/>
                <w:szCs w:val="22"/>
                <w:lang w:val="en-US"/>
              </w:rPr>
              <w:t>funding</w:t>
            </w:r>
            <w:r w:rsidRPr="00C37A9D">
              <w:rPr>
                <w:rFonts w:ascii="Calibri" w:hAnsi="Calibri" w:cs="Calibri"/>
                <w:color w:val="000000"/>
                <w:sz w:val="22"/>
                <w:szCs w:val="22"/>
                <w:lang w:val="en-US"/>
              </w:rPr>
              <w:t xml:space="preserve"> in any material</w:t>
            </w:r>
            <w:r>
              <w:rPr>
                <w:rFonts w:ascii="Calibri" w:hAnsi="Calibri" w:cs="Calibri"/>
                <w:color w:val="000000"/>
                <w:sz w:val="22"/>
                <w:szCs w:val="22"/>
                <w:lang w:val="en-US"/>
              </w:rPr>
              <w:t>s</w:t>
            </w:r>
            <w:r w:rsidRPr="00C37A9D">
              <w:rPr>
                <w:rFonts w:ascii="Calibri" w:hAnsi="Calibri" w:cs="Calibri"/>
                <w:color w:val="000000"/>
                <w:sz w:val="22"/>
                <w:szCs w:val="22"/>
                <w:lang w:val="en-US"/>
              </w:rPr>
              <w:t xml:space="preserve"> and publications prepared and submitted for printing with the use of Project funding</w:t>
            </w:r>
            <w:r>
              <w:rPr>
                <w:rFonts w:ascii="Calibri" w:hAnsi="Calibri" w:cs="Calibri"/>
                <w:color w:val="000000"/>
                <w:sz w:val="22"/>
                <w:szCs w:val="22"/>
                <w:lang w:val="en-US"/>
              </w:rPr>
              <w:t>,</w:t>
            </w:r>
            <w:r w:rsidRPr="00C37A9D">
              <w:rPr>
                <w:rFonts w:ascii="Calibri" w:hAnsi="Calibri" w:cs="Calibri"/>
                <w:color w:val="000000"/>
                <w:sz w:val="22"/>
                <w:szCs w:val="22"/>
                <w:lang w:val="en-US"/>
              </w:rPr>
              <w:t xml:space="preserve"> in their content tailored to the specific material, e.g. </w:t>
            </w:r>
            <w:r>
              <w:rPr>
                <w:rFonts w:ascii="Calibri" w:hAnsi="Calibri" w:cs="Calibri"/>
                <w:color w:val="000000"/>
                <w:sz w:val="22"/>
                <w:szCs w:val="22"/>
                <w:lang w:val="en-US"/>
              </w:rPr>
              <w:t>“This p</w:t>
            </w:r>
            <w:r w:rsidRPr="00C37A9D">
              <w:rPr>
                <w:rFonts w:ascii="Calibri" w:hAnsi="Calibri" w:cs="Calibri"/>
                <w:color w:val="000000"/>
                <w:sz w:val="22"/>
                <w:szCs w:val="22"/>
                <w:lang w:val="en-US"/>
              </w:rPr>
              <w:t xml:space="preserve">ublication </w:t>
            </w:r>
            <w:r>
              <w:rPr>
                <w:rFonts w:ascii="Calibri" w:hAnsi="Calibri" w:cs="Calibri"/>
                <w:color w:val="000000"/>
                <w:sz w:val="22"/>
                <w:szCs w:val="22"/>
                <w:lang w:val="en-US"/>
              </w:rPr>
              <w:t xml:space="preserve">was </w:t>
            </w:r>
            <w:r w:rsidRPr="00C37A9D">
              <w:rPr>
                <w:rFonts w:ascii="Calibri" w:hAnsi="Calibri" w:cs="Calibri"/>
                <w:color w:val="000000"/>
                <w:sz w:val="22"/>
                <w:szCs w:val="22"/>
                <w:lang w:val="en-US"/>
              </w:rPr>
              <w:t xml:space="preserve">financed with funds from the Foundation for Polish Science </w:t>
            </w:r>
            <w:r>
              <w:rPr>
                <w:rFonts w:ascii="Calibri" w:hAnsi="Calibri" w:cs="Calibri"/>
                <w:color w:val="000000"/>
                <w:sz w:val="22"/>
                <w:szCs w:val="22"/>
                <w:lang w:val="en-US"/>
              </w:rPr>
              <w:t>in</w:t>
            </w:r>
            <w:r w:rsidRPr="00C37A9D">
              <w:rPr>
                <w:rFonts w:ascii="Calibri" w:hAnsi="Calibri" w:cs="Calibri"/>
                <w:color w:val="000000"/>
                <w:sz w:val="22"/>
                <w:szCs w:val="22"/>
                <w:lang w:val="en-US"/>
              </w:rPr>
              <w:t xml:space="preserve"> the framework of the FOR UKRAINE</w:t>
            </w:r>
            <w:r>
              <w:rPr>
                <w:rFonts w:ascii="Calibri" w:hAnsi="Calibri" w:cs="Calibri"/>
                <w:color w:val="000000"/>
                <w:sz w:val="22"/>
                <w:szCs w:val="22"/>
                <w:lang w:val="en-US"/>
              </w:rPr>
              <w:t xml:space="preserve"> </w:t>
            </w:r>
            <w:proofErr w:type="spellStart"/>
            <w:r w:rsidRPr="00345FD6">
              <w:rPr>
                <w:rFonts w:ascii="Calibri" w:hAnsi="Calibri" w:cs="Calibri"/>
                <w:sz w:val="22"/>
                <w:szCs w:val="22"/>
                <w:lang w:val="en-US"/>
              </w:rPr>
              <w:t>Program</w:t>
            </w:r>
            <w:r w:rsidRPr="00CD2F27">
              <w:rPr>
                <w:rFonts w:ascii="Calibri" w:hAnsi="Calibri" w:cs="Calibri"/>
                <w:sz w:val="22"/>
                <w:szCs w:val="22"/>
                <w:lang w:val="en-US"/>
              </w:rPr>
              <w:t>me</w:t>
            </w:r>
            <w:proofErr w:type="spellEnd"/>
            <w:r>
              <w:rPr>
                <w:rFonts w:ascii="Calibri" w:hAnsi="Calibri" w:cs="Calibri"/>
                <w:color w:val="000000"/>
                <w:sz w:val="22"/>
                <w:szCs w:val="22"/>
                <w:lang w:val="en-US"/>
              </w:rPr>
              <w:t>.”</w:t>
            </w:r>
            <w:r w:rsidRPr="00C37A9D">
              <w:rPr>
                <w:rFonts w:ascii="Calibri" w:hAnsi="Calibri" w:cs="Calibri"/>
                <w:color w:val="000000"/>
                <w:sz w:val="22"/>
                <w:szCs w:val="22"/>
                <w:lang w:val="en-US"/>
              </w:rPr>
              <w:t xml:space="preserve"> </w:t>
            </w:r>
          </w:p>
          <w:p w14:paraId="278FB536" w14:textId="77777777" w:rsidR="00D81C10" w:rsidRPr="00A82541" w:rsidRDefault="00D81C10" w:rsidP="00D81C10">
            <w:pPr>
              <w:pStyle w:val="Tekstpodstawowy"/>
              <w:numPr>
                <w:ilvl w:val="0"/>
                <w:numId w:val="24"/>
              </w:numPr>
              <w:spacing w:line="300" w:lineRule="auto"/>
              <w:rPr>
                <w:rFonts w:ascii="Calibri" w:hAnsi="Calibri" w:cs="Calibri"/>
                <w:color w:val="000000"/>
                <w:sz w:val="22"/>
                <w:szCs w:val="22"/>
                <w:lang w:val="en-US"/>
              </w:rPr>
            </w:pPr>
            <w:r w:rsidRPr="00C37A9D">
              <w:rPr>
                <w:rFonts w:ascii="Calibri" w:hAnsi="Calibri" w:cs="Calibri"/>
                <w:sz w:val="22"/>
                <w:szCs w:val="22"/>
                <w:lang w:val="en-US"/>
              </w:rPr>
              <w:t xml:space="preserve">The </w:t>
            </w:r>
            <w:r>
              <w:rPr>
                <w:rFonts w:ascii="Calibri" w:hAnsi="Calibri" w:cs="Calibri"/>
                <w:sz w:val="22"/>
                <w:szCs w:val="22"/>
                <w:lang w:val="en-US"/>
              </w:rPr>
              <w:t>Winner</w:t>
            </w:r>
            <w:r w:rsidRPr="00C37A9D">
              <w:rPr>
                <w:rFonts w:ascii="Calibri" w:hAnsi="Calibri" w:cs="Calibri"/>
                <w:sz w:val="22"/>
                <w:szCs w:val="22"/>
                <w:lang w:val="en-US"/>
              </w:rPr>
              <w:t xml:space="preserve">s are obliged to provide information about the Foundation’s </w:t>
            </w:r>
            <w:r>
              <w:rPr>
                <w:rFonts w:ascii="Calibri" w:hAnsi="Calibri" w:cs="Calibri"/>
                <w:sz w:val="22"/>
                <w:szCs w:val="22"/>
                <w:lang w:val="en-US"/>
              </w:rPr>
              <w:t>funding</w:t>
            </w:r>
            <w:r w:rsidRPr="00C37A9D">
              <w:rPr>
                <w:rFonts w:ascii="Calibri" w:hAnsi="Calibri" w:cs="Calibri"/>
                <w:sz w:val="22"/>
                <w:szCs w:val="22"/>
                <w:lang w:val="en-US"/>
              </w:rPr>
              <w:t xml:space="preserve"> during any conference, seminar, and other kind of public event or activit</w:t>
            </w:r>
            <w:r>
              <w:rPr>
                <w:rFonts w:ascii="Calibri" w:hAnsi="Calibri" w:cs="Calibri"/>
                <w:sz w:val="22"/>
                <w:szCs w:val="22"/>
                <w:lang w:val="en-US"/>
              </w:rPr>
              <w:t>y</w:t>
            </w:r>
            <w:r w:rsidRPr="00C37A9D">
              <w:rPr>
                <w:rFonts w:ascii="Calibri" w:hAnsi="Calibri" w:cs="Calibri"/>
                <w:sz w:val="22"/>
                <w:szCs w:val="22"/>
                <w:lang w:val="en-US"/>
              </w:rPr>
              <w:t xml:space="preserve"> res</w:t>
            </w:r>
            <w:r>
              <w:rPr>
                <w:rFonts w:ascii="Calibri" w:hAnsi="Calibri" w:cs="Calibri"/>
                <w:sz w:val="22"/>
                <w:szCs w:val="22"/>
                <w:lang w:val="en-US"/>
              </w:rPr>
              <w:t>ulting from the Project.</w:t>
            </w:r>
          </w:p>
          <w:p w14:paraId="44144D70" w14:textId="7D586A83" w:rsidR="001A4503" w:rsidRDefault="00D81C10" w:rsidP="00D81C10">
            <w:pPr>
              <w:pStyle w:val="Tekstpodstawowy"/>
              <w:numPr>
                <w:ilvl w:val="0"/>
                <w:numId w:val="24"/>
              </w:numPr>
              <w:spacing w:line="300" w:lineRule="auto"/>
              <w:rPr>
                <w:rFonts w:ascii="Calibri" w:hAnsi="Calibri" w:cs="Calibri"/>
                <w:color w:val="000000"/>
                <w:sz w:val="22"/>
                <w:szCs w:val="22"/>
                <w:lang w:val="en-US"/>
              </w:rPr>
            </w:pPr>
            <w:r w:rsidRPr="00A82541">
              <w:rPr>
                <w:rFonts w:ascii="Calibri" w:hAnsi="Calibri" w:cs="Calibri"/>
                <w:color w:val="000000"/>
                <w:sz w:val="22"/>
                <w:szCs w:val="22"/>
                <w:lang w:val="en-US"/>
              </w:rPr>
              <w:lastRenderedPageBreak/>
              <w:t>The Winners and the Unit are obliged to label assets financed or subsidized with Project funds</w:t>
            </w:r>
            <w:r w:rsidR="001A4503">
              <w:rPr>
                <w:rFonts w:ascii="Calibri" w:hAnsi="Calibri" w:cs="Calibri"/>
                <w:color w:val="000000"/>
                <w:sz w:val="22"/>
                <w:szCs w:val="22"/>
                <w:lang w:val="en-US"/>
              </w:rPr>
              <w:t xml:space="preserve"> </w:t>
            </w:r>
            <w:r w:rsidRPr="001A4503">
              <w:rPr>
                <w:rFonts w:ascii="Calibri" w:hAnsi="Calibri" w:cs="Calibri"/>
                <w:color w:val="000000"/>
                <w:sz w:val="22"/>
                <w:szCs w:val="22"/>
                <w:lang w:val="en-US"/>
              </w:rPr>
              <w:t>with the following information: “Financed/Subsidized from the funds of the Foundation for Polish Science.”</w:t>
            </w:r>
          </w:p>
          <w:p w14:paraId="54364085" w14:textId="77777777" w:rsidR="002E1F3E" w:rsidRDefault="002E1F3E" w:rsidP="002E1F3E">
            <w:pPr>
              <w:pStyle w:val="Tekstpodstawowy"/>
              <w:spacing w:line="300" w:lineRule="auto"/>
              <w:rPr>
                <w:rFonts w:ascii="Calibri" w:hAnsi="Calibri" w:cs="Calibri"/>
                <w:color w:val="000000"/>
                <w:sz w:val="22"/>
                <w:szCs w:val="22"/>
                <w:lang w:val="en-US"/>
              </w:rPr>
            </w:pPr>
          </w:p>
          <w:p w14:paraId="3E028988" w14:textId="77777777" w:rsidR="002E1F3E" w:rsidRPr="00CB30C2" w:rsidRDefault="002E1F3E" w:rsidP="002E1F3E">
            <w:pPr>
              <w:pStyle w:val="Tekstpodstawowy"/>
              <w:spacing w:line="300" w:lineRule="auto"/>
              <w:rPr>
                <w:rFonts w:ascii="Calibri" w:hAnsi="Calibri" w:cs="Calibri"/>
                <w:color w:val="000000"/>
                <w:sz w:val="22"/>
                <w:szCs w:val="22"/>
                <w:lang w:val="en-US"/>
              </w:rPr>
            </w:pPr>
          </w:p>
          <w:p w14:paraId="5983F090" w14:textId="130510EE" w:rsidR="00E2489C" w:rsidRPr="00E2489C" w:rsidRDefault="00D81C10" w:rsidP="00EF117A">
            <w:pPr>
              <w:pStyle w:val="Tekstpodstawowy"/>
              <w:numPr>
                <w:ilvl w:val="0"/>
                <w:numId w:val="27"/>
              </w:numPr>
              <w:spacing w:line="300" w:lineRule="auto"/>
              <w:rPr>
                <w:rFonts w:ascii="Calibri" w:hAnsi="Calibri" w:cs="Calibri"/>
                <w:color w:val="000000"/>
                <w:sz w:val="22"/>
                <w:szCs w:val="22"/>
                <w:lang w:val="en-US"/>
              </w:rPr>
            </w:pPr>
            <w:r w:rsidRPr="002404DB">
              <w:rPr>
                <w:rFonts w:ascii="Calibri" w:hAnsi="Calibri" w:cs="Calibri"/>
                <w:sz w:val="22"/>
                <w:szCs w:val="22"/>
                <w:lang w:val="en-US"/>
              </w:rPr>
              <w:t>For the purposes of communicating the Foundation</w:t>
            </w:r>
            <w:r>
              <w:rPr>
                <w:rFonts w:ascii="Calibri" w:hAnsi="Calibri" w:cs="Calibri"/>
                <w:sz w:val="22"/>
                <w:szCs w:val="22"/>
                <w:lang w:val="en-US"/>
              </w:rPr>
              <w:t>’</w:t>
            </w:r>
            <w:r w:rsidRPr="002404DB">
              <w:rPr>
                <w:rFonts w:ascii="Calibri" w:hAnsi="Calibri" w:cs="Calibri"/>
                <w:sz w:val="22"/>
                <w:szCs w:val="22"/>
                <w:lang w:val="en-US"/>
              </w:rPr>
              <w:t xml:space="preserve">s </w:t>
            </w:r>
            <w:r>
              <w:rPr>
                <w:rFonts w:ascii="Calibri" w:hAnsi="Calibri" w:cs="Calibri"/>
                <w:sz w:val="22"/>
                <w:szCs w:val="22"/>
                <w:lang w:val="en-US"/>
              </w:rPr>
              <w:t>funding –</w:t>
            </w:r>
            <w:r w:rsidRPr="002404DB">
              <w:rPr>
                <w:rFonts w:ascii="Calibri" w:hAnsi="Calibri" w:cs="Calibri"/>
                <w:sz w:val="22"/>
                <w:szCs w:val="22"/>
                <w:lang w:val="en-US"/>
              </w:rPr>
              <w:t xml:space="preserve"> in accordance with </w:t>
            </w:r>
            <w:r>
              <w:rPr>
                <w:rFonts w:ascii="Calibri" w:hAnsi="Calibri" w:cs="Calibri"/>
                <w:sz w:val="22"/>
                <w:szCs w:val="22"/>
                <w:lang w:val="en-US"/>
              </w:rPr>
              <w:t>points</w:t>
            </w:r>
            <w:r w:rsidRPr="002404DB">
              <w:rPr>
                <w:rFonts w:ascii="Calibri" w:hAnsi="Calibri" w:cs="Calibri"/>
                <w:sz w:val="22"/>
                <w:szCs w:val="22"/>
                <w:lang w:val="en-US"/>
              </w:rPr>
              <w:t xml:space="preserve"> 3</w:t>
            </w:r>
            <w:r>
              <w:rPr>
                <w:rFonts w:ascii="Calibri" w:hAnsi="Calibri" w:cs="Calibri"/>
                <w:sz w:val="22"/>
                <w:szCs w:val="22"/>
                <w:lang w:val="en-US"/>
              </w:rPr>
              <w:t>–</w:t>
            </w:r>
            <w:r w:rsidRPr="002404DB">
              <w:rPr>
                <w:rFonts w:ascii="Calibri" w:hAnsi="Calibri" w:cs="Calibri"/>
                <w:sz w:val="22"/>
                <w:szCs w:val="22"/>
                <w:lang w:val="en-US"/>
              </w:rPr>
              <w:t xml:space="preserve">5 of this </w:t>
            </w:r>
            <w:r>
              <w:rPr>
                <w:rFonts w:ascii="Calibri" w:hAnsi="Calibri" w:cs="Calibri"/>
                <w:sz w:val="22"/>
                <w:szCs w:val="22"/>
                <w:lang w:val="en-US"/>
              </w:rPr>
              <w:t>article –</w:t>
            </w:r>
            <w:r w:rsidRPr="002404DB">
              <w:rPr>
                <w:rFonts w:ascii="Calibri" w:hAnsi="Calibri" w:cs="Calibri"/>
                <w:sz w:val="22"/>
                <w:szCs w:val="22"/>
                <w:lang w:val="en-US"/>
              </w:rPr>
              <w:t xml:space="preserve"> the Unit and </w:t>
            </w:r>
            <w:r>
              <w:rPr>
                <w:rFonts w:ascii="Calibri" w:hAnsi="Calibri" w:cs="Calibri"/>
                <w:sz w:val="22"/>
                <w:szCs w:val="22"/>
                <w:lang w:val="en-US"/>
              </w:rPr>
              <w:t>Winner</w:t>
            </w:r>
            <w:r w:rsidRPr="002404DB">
              <w:rPr>
                <w:rFonts w:ascii="Calibri" w:hAnsi="Calibri" w:cs="Calibri"/>
                <w:sz w:val="22"/>
                <w:szCs w:val="22"/>
                <w:lang w:val="en-US"/>
              </w:rPr>
              <w:t xml:space="preserve">s </w:t>
            </w:r>
            <w:r>
              <w:rPr>
                <w:rFonts w:ascii="Calibri" w:hAnsi="Calibri" w:cs="Calibri"/>
                <w:sz w:val="22"/>
                <w:szCs w:val="22"/>
                <w:lang w:val="en-US"/>
              </w:rPr>
              <w:t xml:space="preserve">are </w:t>
            </w:r>
            <w:r w:rsidRPr="002404DB">
              <w:rPr>
                <w:rFonts w:ascii="Calibri" w:hAnsi="Calibri" w:cs="Calibri"/>
                <w:sz w:val="22"/>
                <w:szCs w:val="22"/>
                <w:lang w:val="en-US"/>
              </w:rPr>
              <w:t xml:space="preserve">obliged to use promotional materials and </w:t>
            </w:r>
            <w:r>
              <w:rPr>
                <w:rFonts w:ascii="Calibri" w:hAnsi="Calibri" w:cs="Calibri"/>
                <w:sz w:val="22"/>
                <w:szCs w:val="22"/>
                <w:lang w:val="en-US"/>
              </w:rPr>
              <w:t xml:space="preserve">labels </w:t>
            </w:r>
            <w:r w:rsidRPr="002404DB">
              <w:rPr>
                <w:rFonts w:ascii="Calibri" w:hAnsi="Calibri" w:cs="Calibri"/>
                <w:sz w:val="22"/>
                <w:szCs w:val="22"/>
                <w:lang w:val="en-US"/>
              </w:rPr>
              <w:t>in accordance with the Foundation</w:t>
            </w:r>
            <w:r>
              <w:rPr>
                <w:rFonts w:ascii="Calibri" w:hAnsi="Calibri" w:cs="Calibri"/>
                <w:sz w:val="22"/>
                <w:szCs w:val="22"/>
                <w:lang w:val="en-US"/>
              </w:rPr>
              <w:t>’s directions</w:t>
            </w:r>
            <w:r w:rsidRPr="002404DB">
              <w:rPr>
                <w:rFonts w:ascii="Calibri" w:hAnsi="Calibri" w:cs="Calibri"/>
                <w:sz w:val="22"/>
                <w:szCs w:val="22"/>
                <w:lang w:val="en-US"/>
              </w:rPr>
              <w:t xml:space="preserve"> and to use for this purpose only the official name of the Foundation and the logo available on the Foundation</w:t>
            </w:r>
            <w:r>
              <w:rPr>
                <w:rFonts w:ascii="Calibri" w:hAnsi="Calibri" w:cs="Calibri"/>
                <w:sz w:val="22"/>
                <w:szCs w:val="22"/>
                <w:lang w:val="en-US"/>
              </w:rPr>
              <w:t>’</w:t>
            </w:r>
            <w:r w:rsidRPr="002404DB">
              <w:rPr>
                <w:rFonts w:ascii="Calibri" w:hAnsi="Calibri" w:cs="Calibri"/>
                <w:sz w:val="22"/>
                <w:szCs w:val="22"/>
                <w:lang w:val="en-US"/>
              </w:rPr>
              <w:t>s website.</w:t>
            </w:r>
          </w:p>
          <w:p w14:paraId="2FFC3973" w14:textId="77777777" w:rsidR="00D81C10" w:rsidRPr="002404DB" w:rsidRDefault="00D81C10" w:rsidP="00D81C10">
            <w:pPr>
              <w:pStyle w:val="Tekstpodstawowy"/>
              <w:numPr>
                <w:ilvl w:val="0"/>
                <w:numId w:val="27"/>
              </w:numPr>
              <w:spacing w:line="300" w:lineRule="auto"/>
              <w:rPr>
                <w:rFonts w:ascii="Calibri" w:hAnsi="Calibri" w:cs="Calibri"/>
                <w:sz w:val="22"/>
                <w:szCs w:val="22"/>
                <w:lang w:val="en-US"/>
              </w:rPr>
            </w:pPr>
            <w:r w:rsidRPr="002404DB">
              <w:rPr>
                <w:rFonts w:ascii="Calibri" w:hAnsi="Calibri" w:cs="Calibri"/>
                <w:color w:val="000000"/>
                <w:sz w:val="22"/>
                <w:szCs w:val="22"/>
                <w:lang w:val="en-US"/>
              </w:rPr>
              <w:t xml:space="preserve">The Foundation has the right to publicly announce the results obtained by the </w:t>
            </w:r>
            <w:r>
              <w:rPr>
                <w:rFonts w:ascii="Calibri" w:hAnsi="Calibri" w:cs="Calibri"/>
                <w:color w:val="000000"/>
                <w:sz w:val="22"/>
                <w:szCs w:val="22"/>
                <w:lang w:val="en-US"/>
              </w:rPr>
              <w:t>Winner</w:t>
            </w:r>
            <w:r w:rsidRPr="002404DB">
              <w:rPr>
                <w:rFonts w:ascii="Calibri" w:hAnsi="Calibri" w:cs="Calibri"/>
                <w:color w:val="000000"/>
                <w:sz w:val="22"/>
                <w:szCs w:val="22"/>
                <w:lang w:val="en-US"/>
              </w:rPr>
              <w:t xml:space="preserve">s and </w:t>
            </w:r>
            <w:r>
              <w:rPr>
                <w:rFonts w:ascii="Calibri" w:hAnsi="Calibri" w:cs="Calibri"/>
                <w:color w:val="000000"/>
                <w:sz w:val="22"/>
                <w:szCs w:val="22"/>
                <w:lang w:val="en-US"/>
              </w:rPr>
              <w:t>subject them to evaluation.</w:t>
            </w:r>
          </w:p>
          <w:p w14:paraId="5456D7B4" w14:textId="549E380B" w:rsidR="00D81C10" w:rsidRPr="001A4503" w:rsidRDefault="00D81C10" w:rsidP="001A4503">
            <w:pPr>
              <w:pStyle w:val="Tekstpodstawowy"/>
              <w:numPr>
                <w:ilvl w:val="0"/>
                <w:numId w:val="27"/>
              </w:numPr>
              <w:spacing w:line="300" w:lineRule="auto"/>
              <w:rPr>
                <w:rFonts w:ascii="Calibri" w:hAnsi="Calibri" w:cs="Calibri"/>
                <w:color w:val="000000"/>
                <w:sz w:val="22"/>
                <w:szCs w:val="22"/>
                <w:lang w:val="en-US"/>
              </w:rPr>
            </w:pPr>
            <w:r w:rsidRPr="002404DB">
              <w:rPr>
                <w:rFonts w:ascii="Calibri" w:hAnsi="Calibri" w:cs="Calibri"/>
                <w:sz w:val="22"/>
                <w:szCs w:val="22"/>
                <w:lang w:val="en-US"/>
              </w:rPr>
              <w:t xml:space="preserve">The Foundation reserves its right to </w:t>
            </w:r>
            <w:r>
              <w:rPr>
                <w:rFonts w:ascii="Calibri" w:hAnsi="Calibri" w:cs="Calibri"/>
                <w:sz w:val="22"/>
                <w:szCs w:val="22"/>
                <w:lang w:val="en-US"/>
              </w:rPr>
              <w:t>broadcast</w:t>
            </w:r>
            <w:r w:rsidRPr="002404DB">
              <w:rPr>
                <w:rFonts w:ascii="Calibri" w:hAnsi="Calibri" w:cs="Calibri"/>
                <w:sz w:val="22"/>
                <w:szCs w:val="22"/>
                <w:lang w:val="en-US"/>
              </w:rPr>
              <w:t xml:space="preserve"> the images and voices of the </w:t>
            </w:r>
            <w:r>
              <w:rPr>
                <w:rFonts w:ascii="Calibri" w:hAnsi="Calibri" w:cs="Calibri"/>
                <w:sz w:val="22"/>
                <w:szCs w:val="22"/>
                <w:lang w:val="en-US"/>
              </w:rPr>
              <w:t>Winner</w:t>
            </w:r>
            <w:r w:rsidRPr="002404DB">
              <w:rPr>
                <w:rFonts w:ascii="Calibri" w:hAnsi="Calibri" w:cs="Calibri"/>
                <w:sz w:val="22"/>
                <w:szCs w:val="22"/>
                <w:lang w:val="en-US"/>
              </w:rPr>
              <w:t>s captured in films and photographs, as well as information about their scientific activities for information</w:t>
            </w:r>
            <w:r>
              <w:rPr>
                <w:rFonts w:ascii="Calibri" w:hAnsi="Calibri" w:cs="Calibri"/>
                <w:sz w:val="22"/>
                <w:szCs w:val="22"/>
                <w:lang w:val="en-US"/>
              </w:rPr>
              <w:t>al</w:t>
            </w:r>
            <w:r w:rsidRPr="002404DB">
              <w:rPr>
                <w:rFonts w:ascii="Calibri" w:hAnsi="Calibri" w:cs="Calibri"/>
                <w:sz w:val="22"/>
                <w:szCs w:val="22"/>
                <w:lang w:val="en-US"/>
              </w:rPr>
              <w:t xml:space="preserve"> and promotional purposes</w:t>
            </w:r>
            <w:r>
              <w:rPr>
                <w:rFonts w:ascii="Calibri" w:hAnsi="Calibri" w:cs="Calibri"/>
                <w:sz w:val="22"/>
                <w:szCs w:val="22"/>
                <w:lang w:val="en-US"/>
              </w:rPr>
              <w:t>. T</w:t>
            </w:r>
            <w:r w:rsidRPr="002404DB">
              <w:rPr>
                <w:rFonts w:ascii="Calibri" w:hAnsi="Calibri" w:cs="Calibri"/>
                <w:sz w:val="22"/>
                <w:szCs w:val="22"/>
                <w:lang w:val="en-US"/>
              </w:rPr>
              <w:t xml:space="preserve">he </w:t>
            </w:r>
            <w:r>
              <w:rPr>
                <w:rFonts w:ascii="Calibri" w:hAnsi="Calibri" w:cs="Calibri"/>
                <w:sz w:val="22"/>
                <w:szCs w:val="22"/>
                <w:lang w:val="en-US"/>
              </w:rPr>
              <w:t>Winner</w:t>
            </w:r>
            <w:r w:rsidRPr="002404DB">
              <w:rPr>
                <w:rFonts w:ascii="Calibri" w:hAnsi="Calibri" w:cs="Calibri"/>
                <w:sz w:val="22"/>
                <w:szCs w:val="22"/>
                <w:lang w:val="en-US"/>
              </w:rPr>
              <w:t>s declare that they hereby agree to this</w:t>
            </w:r>
            <w:r>
              <w:rPr>
                <w:rFonts w:ascii="Calibri" w:hAnsi="Calibri" w:cs="Calibri"/>
                <w:sz w:val="22"/>
                <w:szCs w:val="22"/>
                <w:lang w:val="en-US"/>
              </w:rPr>
              <w:t xml:space="preserve"> point</w:t>
            </w:r>
            <w:r w:rsidRPr="002404DB">
              <w:rPr>
                <w:rFonts w:ascii="Calibri" w:hAnsi="Calibri" w:cs="Calibri"/>
                <w:sz w:val="22"/>
                <w:szCs w:val="22"/>
                <w:lang w:val="en-US"/>
              </w:rPr>
              <w:t>.</w:t>
            </w:r>
          </w:p>
          <w:p w14:paraId="229DE624" w14:textId="77777777" w:rsidR="00D81C10" w:rsidRPr="002C4898" w:rsidRDefault="00D81C10" w:rsidP="00D81C10">
            <w:pPr>
              <w:pStyle w:val="Tekstpodstawowy"/>
              <w:spacing w:line="300" w:lineRule="auto"/>
              <w:jc w:val="center"/>
              <w:rPr>
                <w:rFonts w:ascii="Calibri" w:hAnsi="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9</w:t>
            </w:r>
          </w:p>
          <w:p w14:paraId="124DF428" w14:textId="5E47C638" w:rsidR="00EA73C0" w:rsidRPr="002E1F3E" w:rsidRDefault="00D81C10" w:rsidP="00D81C10">
            <w:pPr>
              <w:numPr>
                <w:ilvl w:val="0"/>
                <w:numId w:val="28"/>
              </w:numPr>
              <w:suppressAutoHyphens/>
              <w:spacing w:line="300" w:lineRule="auto"/>
              <w:jc w:val="both"/>
              <w:rPr>
                <w:rFonts w:ascii="Calibri" w:hAnsi="Calibri" w:cs="Arial"/>
                <w:lang w:val="en-US"/>
              </w:rPr>
            </w:pPr>
            <w:r w:rsidRPr="002404DB">
              <w:rPr>
                <w:rFonts w:ascii="Calibri" w:hAnsi="Calibri" w:cs="Arial"/>
                <w:color w:val="000000"/>
                <w:lang w:val="en-US"/>
              </w:rPr>
              <w:t xml:space="preserve">The rights of the </w:t>
            </w:r>
            <w:r>
              <w:rPr>
                <w:rFonts w:ascii="Calibri" w:hAnsi="Calibri" w:cs="Arial"/>
                <w:color w:val="000000"/>
                <w:lang w:val="en-US"/>
              </w:rPr>
              <w:t>Winner</w:t>
            </w:r>
            <w:r w:rsidRPr="002404DB">
              <w:rPr>
                <w:rFonts w:ascii="Calibri" w:hAnsi="Calibri" w:cs="Arial"/>
                <w:color w:val="000000"/>
                <w:lang w:val="en-US"/>
              </w:rPr>
              <w:t xml:space="preserve">s and the Unit to research </w:t>
            </w:r>
            <w:r>
              <w:rPr>
                <w:rFonts w:ascii="Calibri" w:hAnsi="Calibri" w:cs="Arial"/>
                <w:color w:val="000000"/>
                <w:lang w:val="en-US"/>
              </w:rPr>
              <w:t>results</w:t>
            </w:r>
            <w:r w:rsidRPr="002404DB">
              <w:rPr>
                <w:rFonts w:ascii="Calibri" w:hAnsi="Calibri" w:cs="Arial"/>
                <w:color w:val="000000"/>
                <w:lang w:val="en-US"/>
              </w:rPr>
              <w:t xml:space="preserve"> and immaterial intellectual benefits resulting from the works performe</w:t>
            </w:r>
            <w:r>
              <w:rPr>
                <w:rFonts w:ascii="Calibri" w:hAnsi="Calibri" w:cs="Arial"/>
                <w:color w:val="000000"/>
                <w:lang w:val="en-US"/>
              </w:rPr>
              <w:t>d</w:t>
            </w:r>
            <w:r w:rsidRPr="002404DB">
              <w:rPr>
                <w:rFonts w:ascii="Calibri" w:hAnsi="Calibri" w:cs="Arial"/>
                <w:color w:val="000000"/>
                <w:lang w:val="en-US"/>
              </w:rPr>
              <w:t xml:space="preserve"> </w:t>
            </w:r>
            <w:r>
              <w:rPr>
                <w:rFonts w:ascii="Calibri" w:hAnsi="Calibri" w:cs="Arial"/>
                <w:color w:val="000000"/>
                <w:lang w:val="en-US"/>
              </w:rPr>
              <w:t xml:space="preserve">in </w:t>
            </w:r>
            <w:r w:rsidRPr="002404DB">
              <w:rPr>
                <w:rFonts w:ascii="Calibri" w:hAnsi="Calibri" w:cs="Arial"/>
                <w:color w:val="000000"/>
                <w:lang w:val="en-US"/>
              </w:rPr>
              <w:t>the Project are de</w:t>
            </w:r>
            <w:r>
              <w:rPr>
                <w:rFonts w:ascii="Calibri" w:hAnsi="Calibri" w:cs="Arial"/>
                <w:color w:val="000000"/>
                <w:lang w:val="en-US"/>
              </w:rPr>
              <w:t>fined by applicable legislation. B</w:t>
            </w:r>
            <w:r w:rsidRPr="002404DB">
              <w:rPr>
                <w:rFonts w:ascii="Calibri" w:hAnsi="Calibri" w:cs="Arial"/>
                <w:color w:val="000000"/>
                <w:lang w:val="en-US"/>
              </w:rPr>
              <w:t xml:space="preserve">y virtue of its funding, </w:t>
            </w:r>
            <w:r>
              <w:rPr>
                <w:rFonts w:ascii="Calibri" w:hAnsi="Calibri" w:cs="Arial"/>
                <w:color w:val="000000"/>
                <w:lang w:val="en-US"/>
              </w:rPr>
              <w:t xml:space="preserve">the Foundation </w:t>
            </w:r>
            <w:r w:rsidRPr="002404DB">
              <w:rPr>
                <w:rFonts w:ascii="Calibri" w:hAnsi="Calibri" w:cs="Arial"/>
                <w:color w:val="000000"/>
                <w:lang w:val="en-US"/>
              </w:rPr>
              <w:t>does not claim any rights to the results of this work and is not responsible for its effects and interpretations.</w:t>
            </w:r>
          </w:p>
          <w:p w14:paraId="2D40A936" w14:textId="77777777" w:rsidR="002E1F3E" w:rsidRPr="00D81C10" w:rsidRDefault="002E1F3E" w:rsidP="002E1F3E">
            <w:pPr>
              <w:suppressAutoHyphens/>
              <w:spacing w:line="300" w:lineRule="auto"/>
              <w:ind w:left="360"/>
              <w:jc w:val="both"/>
              <w:rPr>
                <w:rFonts w:ascii="Calibri" w:hAnsi="Calibri" w:cs="Arial"/>
                <w:lang w:val="en-US"/>
              </w:rPr>
            </w:pPr>
          </w:p>
          <w:p w14:paraId="093EBB10" w14:textId="77777777" w:rsidR="00562382" w:rsidRDefault="00D81C10" w:rsidP="00EA73C0">
            <w:pPr>
              <w:numPr>
                <w:ilvl w:val="0"/>
                <w:numId w:val="28"/>
              </w:numPr>
              <w:suppressAutoHyphens/>
              <w:spacing w:line="300" w:lineRule="auto"/>
              <w:jc w:val="both"/>
              <w:rPr>
                <w:rFonts w:ascii="Calibri" w:hAnsi="Calibri" w:cs="Arial"/>
                <w:lang w:val="en-US"/>
              </w:rPr>
            </w:pPr>
            <w:r w:rsidRPr="00EA73C0">
              <w:rPr>
                <w:rFonts w:ascii="Calibri" w:hAnsi="Calibri" w:cs="Arial"/>
                <w:lang w:val="en-US"/>
              </w:rPr>
              <w:t>The Foundation is not liable to third parties for any damages resulting from the realization of the Agreement.</w:t>
            </w:r>
          </w:p>
          <w:p w14:paraId="3632D3C8" w14:textId="77777777" w:rsidR="002E1F3E" w:rsidRPr="00EA73C0" w:rsidRDefault="002E1F3E" w:rsidP="002E1F3E">
            <w:pPr>
              <w:suppressAutoHyphens/>
              <w:spacing w:line="300" w:lineRule="auto"/>
              <w:jc w:val="both"/>
              <w:rPr>
                <w:rFonts w:ascii="Calibri" w:hAnsi="Calibri" w:cs="Arial"/>
                <w:lang w:val="en-US"/>
              </w:rPr>
            </w:pPr>
          </w:p>
          <w:p w14:paraId="629B7228" w14:textId="45F9DC1C" w:rsidR="00CB30C2" w:rsidRPr="002E1F3E" w:rsidRDefault="00D81C10" w:rsidP="002E1F3E">
            <w:pPr>
              <w:numPr>
                <w:ilvl w:val="0"/>
                <w:numId w:val="28"/>
              </w:numPr>
              <w:suppressAutoHyphens/>
              <w:spacing w:line="300" w:lineRule="auto"/>
              <w:jc w:val="both"/>
              <w:rPr>
                <w:rFonts w:ascii="Calibri" w:hAnsi="Calibri" w:cs="Arial"/>
                <w:color w:val="000000"/>
                <w:lang w:val="en-US"/>
              </w:rPr>
            </w:pPr>
            <w:r>
              <w:rPr>
                <w:rFonts w:ascii="Calibri" w:hAnsi="Calibri" w:cs="Arial"/>
                <w:lang w:val="en-US"/>
              </w:rPr>
              <w:t>T</w:t>
            </w:r>
            <w:r w:rsidRPr="00812CD4">
              <w:rPr>
                <w:rFonts w:ascii="Calibri" w:hAnsi="Calibri" w:cs="Arial"/>
                <w:lang w:val="en-US"/>
              </w:rPr>
              <w:t xml:space="preserve">he rules for the management of items acquired with Project funds and </w:t>
            </w:r>
            <w:r>
              <w:rPr>
                <w:rFonts w:ascii="Calibri" w:hAnsi="Calibri" w:cs="Arial"/>
                <w:lang w:val="en-US"/>
              </w:rPr>
              <w:t xml:space="preserve">the manner of their </w:t>
            </w:r>
            <w:r w:rsidRPr="00812CD4">
              <w:rPr>
                <w:rFonts w:ascii="Calibri" w:hAnsi="Calibri" w:cs="Arial"/>
                <w:lang w:val="en-US"/>
              </w:rPr>
              <w:t>record</w:t>
            </w:r>
            <w:r>
              <w:rPr>
                <w:rFonts w:ascii="Calibri" w:hAnsi="Calibri" w:cs="Arial"/>
                <w:lang w:val="en-US"/>
              </w:rPr>
              <w:t>ing</w:t>
            </w:r>
            <w:r w:rsidRPr="00812CD4">
              <w:rPr>
                <w:rFonts w:ascii="Calibri" w:hAnsi="Calibri" w:cs="Arial"/>
                <w:lang w:val="en-US"/>
              </w:rPr>
              <w:t xml:space="preserve"> </w:t>
            </w:r>
            <w:r>
              <w:rPr>
                <w:rFonts w:ascii="Calibri" w:hAnsi="Calibri" w:cs="Arial"/>
                <w:lang w:val="en-US"/>
              </w:rPr>
              <w:t>will</w:t>
            </w:r>
            <w:r w:rsidRPr="00812CD4">
              <w:rPr>
                <w:rFonts w:ascii="Calibri" w:hAnsi="Calibri" w:cs="Arial"/>
                <w:lang w:val="en-US"/>
              </w:rPr>
              <w:t xml:space="preserve"> be determined by the Unit in consultation with the </w:t>
            </w:r>
            <w:r>
              <w:rPr>
                <w:rFonts w:ascii="Calibri" w:hAnsi="Calibri" w:cs="Arial"/>
                <w:lang w:val="en-US"/>
              </w:rPr>
              <w:t>Winner</w:t>
            </w:r>
            <w:r w:rsidRPr="00812CD4">
              <w:rPr>
                <w:rFonts w:ascii="Calibri" w:hAnsi="Calibri" w:cs="Arial"/>
                <w:lang w:val="en-US"/>
              </w:rPr>
              <w:t>s</w:t>
            </w:r>
            <w:r w:rsidR="002E1F3E">
              <w:rPr>
                <w:rFonts w:ascii="Calibri" w:hAnsi="Calibri" w:cs="Arial"/>
                <w:lang w:val="uk-UA"/>
              </w:rPr>
              <w:t>.</w:t>
            </w:r>
          </w:p>
          <w:p w14:paraId="7EBE2EB7" w14:textId="77777777" w:rsidR="00EF117A" w:rsidRPr="002C4898" w:rsidRDefault="00EF117A" w:rsidP="00EF117A">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t>§ 1</w:t>
            </w:r>
            <w:r>
              <w:rPr>
                <w:rFonts w:ascii="Calibri" w:hAnsi="Calibri" w:cs="Calibri"/>
                <w:color w:val="000000"/>
                <w:sz w:val="22"/>
                <w:szCs w:val="22"/>
              </w:rPr>
              <w:t>0</w:t>
            </w:r>
          </w:p>
          <w:p w14:paraId="1F521804" w14:textId="444FE3E5" w:rsidR="001A4503" w:rsidRPr="003E5778" w:rsidRDefault="00EF117A" w:rsidP="003E5778">
            <w:pPr>
              <w:pStyle w:val="BodyText31"/>
              <w:numPr>
                <w:ilvl w:val="0"/>
                <w:numId w:val="29"/>
              </w:numPr>
              <w:spacing w:line="300" w:lineRule="auto"/>
              <w:jc w:val="both"/>
              <w:rPr>
                <w:rFonts w:ascii="Calibri" w:hAnsi="Calibri" w:cs="Calibri"/>
                <w:strike w:val="0"/>
                <w:sz w:val="22"/>
                <w:szCs w:val="22"/>
                <w:lang w:val="en-US"/>
              </w:rPr>
            </w:pPr>
            <w:r w:rsidRPr="00812CD4">
              <w:rPr>
                <w:rFonts w:ascii="Calibri" w:hAnsi="Calibri" w:cs="Calibri"/>
                <w:strike w:val="0"/>
                <w:sz w:val="22"/>
                <w:szCs w:val="22"/>
                <w:lang w:val="en-US"/>
              </w:rPr>
              <w:t>The Foundation may revoke, withhold, or suspend the ability to disburse funds granted as part of the Project</w:t>
            </w:r>
            <w:r>
              <w:rPr>
                <w:rFonts w:ascii="Calibri" w:hAnsi="Calibri" w:cs="Calibri"/>
                <w:strike w:val="0"/>
                <w:sz w:val="22"/>
                <w:szCs w:val="22"/>
                <w:lang w:val="en-US"/>
              </w:rPr>
              <w:t>,</w:t>
            </w:r>
            <w:r w:rsidRPr="00812CD4">
              <w:rPr>
                <w:rFonts w:ascii="Calibri" w:hAnsi="Calibri" w:cs="Calibri"/>
                <w:strike w:val="0"/>
                <w:sz w:val="22"/>
                <w:szCs w:val="22"/>
                <w:lang w:val="en-US"/>
              </w:rPr>
              <w:t xml:space="preserve"> and </w:t>
            </w:r>
            <w:r>
              <w:rPr>
                <w:rFonts w:ascii="Calibri" w:hAnsi="Calibri" w:cs="Calibri"/>
                <w:strike w:val="0"/>
                <w:sz w:val="22"/>
                <w:szCs w:val="22"/>
                <w:lang w:val="en-US"/>
              </w:rPr>
              <w:t>the Foundation may</w:t>
            </w:r>
            <w:r w:rsidRPr="00812CD4">
              <w:rPr>
                <w:rFonts w:ascii="Calibri" w:hAnsi="Calibri" w:cs="Calibri"/>
                <w:strike w:val="0"/>
                <w:sz w:val="22"/>
                <w:szCs w:val="22"/>
                <w:lang w:val="en-US"/>
              </w:rPr>
              <w:t xml:space="preserve"> terminate the Agreement with immediate effect and require partial or total repayment</w:t>
            </w:r>
            <w:r w:rsidR="009344AD">
              <w:rPr>
                <w:rFonts w:ascii="Calibri" w:hAnsi="Calibri" w:cs="Calibri"/>
                <w:strike w:val="0"/>
                <w:sz w:val="22"/>
                <w:szCs w:val="22"/>
                <w:lang w:val="en-US"/>
              </w:rPr>
              <w:t xml:space="preserve"> </w:t>
            </w:r>
            <w:r w:rsidRPr="00812CD4">
              <w:rPr>
                <w:rFonts w:ascii="Calibri" w:hAnsi="Calibri" w:cs="Calibri"/>
                <w:strike w:val="0"/>
                <w:sz w:val="22"/>
                <w:szCs w:val="22"/>
                <w:lang w:val="en-US"/>
              </w:rPr>
              <w:lastRenderedPageBreak/>
              <w:t xml:space="preserve">of the transferred funds described in § 2 </w:t>
            </w:r>
            <w:r>
              <w:rPr>
                <w:rFonts w:ascii="Calibri" w:hAnsi="Calibri" w:cs="Calibri"/>
                <w:strike w:val="0"/>
                <w:sz w:val="22"/>
                <w:szCs w:val="22"/>
                <w:lang w:val="en-US"/>
              </w:rPr>
              <w:t>point</w:t>
            </w:r>
            <w:r w:rsidRPr="00812CD4">
              <w:rPr>
                <w:rFonts w:ascii="Calibri" w:hAnsi="Calibri" w:cs="Calibri"/>
                <w:strike w:val="0"/>
                <w:sz w:val="22"/>
                <w:szCs w:val="22"/>
                <w:lang w:val="en-US"/>
              </w:rPr>
              <w:t xml:space="preserve"> 1 of the Agreement</w:t>
            </w:r>
            <w:r>
              <w:rPr>
                <w:rFonts w:ascii="Calibri" w:hAnsi="Calibri" w:cs="Calibri"/>
                <w:strike w:val="0"/>
                <w:sz w:val="22"/>
                <w:szCs w:val="22"/>
                <w:lang w:val="en-US"/>
              </w:rPr>
              <w:t xml:space="preserve"> in the event of</w:t>
            </w:r>
            <w:r w:rsidRPr="00812CD4">
              <w:rPr>
                <w:rFonts w:ascii="Calibri" w:hAnsi="Calibri" w:cs="Calibri"/>
                <w:strike w:val="0"/>
                <w:sz w:val="22"/>
                <w:szCs w:val="22"/>
                <w:lang w:val="en-US"/>
              </w:rPr>
              <w:t>:</w:t>
            </w:r>
          </w:p>
          <w:p w14:paraId="4667654B" w14:textId="77777777" w:rsidR="009344AD" w:rsidRPr="00812CD4" w:rsidRDefault="009344AD" w:rsidP="009344AD">
            <w:pPr>
              <w:numPr>
                <w:ilvl w:val="0"/>
                <w:numId w:val="31"/>
              </w:numPr>
              <w:tabs>
                <w:tab w:val="left" w:pos="-3180"/>
              </w:tabs>
              <w:suppressAutoHyphens/>
              <w:spacing w:line="300" w:lineRule="auto"/>
              <w:ind w:left="426" w:hanging="142"/>
              <w:jc w:val="both"/>
              <w:rPr>
                <w:rFonts w:ascii="Calibri" w:hAnsi="Calibri" w:cs="Arial"/>
                <w:lang w:val="en-US"/>
              </w:rPr>
            </w:pPr>
            <w:r>
              <w:rPr>
                <w:rFonts w:ascii="Calibri" w:hAnsi="Calibri" w:cs="Arial"/>
                <w:lang w:val="en-US"/>
              </w:rPr>
              <w:t>n</w:t>
            </w:r>
            <w:r w:rsidRPr="00812CD4">
              <w:rPr>
                <w:rFonts w:ascii="Calibri" w:hAnsi="Calibri" w:cs="Arial"/>
                <w:lang w:val="en-US"/>
              </w:rPr>
              <w:t>on-compliance with the provisions of the Agreement</w:t>
            </w:r>
            <w:r>
              <w:rPr>
                <w:rFonts w:ascii="Calibri" w:hAnsi="Calibri" w:cs="Arial"/>
                <w:lang w:val="en-US"/>
              </w:rPr>
              <w:t>;</w:t>
            </w:r>
          </w:p>
          <w:p w14:paraId="0DE90617" w14:textId="304FF747" w:rsidR="00E3328B" w:rsidRDefault="009344AD" w:rsidP="009344AD">
            <w:pPr>
              <w:numPr>
                <w:ilvl w:val="0"/>
                <w:numId w:val="31"/>
              </w:numPr>
              <w:tabs>
                <w:tab w:val="left" w:pos="-2754"/>
              </w:tabs>
              <w:suppressAutoHyphens/>
              <w:spacing w:line="300" w:lineRule="auto"/>
              <w:ind w:left="426" w:hanging="142"/>
              <w:jc w:val="both"/>
              <w:rPr>
                <w:rFonts w:ascii="Calibri" w:hAnsi="Calibri" w:cs="Arial"/>
                <w:lang w:val="en-US"/>
              </w:rPr>
            </w:pPr>
            <w:r>
              <w:rPr>
                <w:rFonts w:ascii="Calibri" w:hAnsi="Calibri" w:cs="Arial"/>
                <w:lang w:val="en-US"/>
              </w:rPr>
              <w:t>f</w:t>
            </w:r>
            <w:r w:rsidRPr="00812CD4">
              <w:rPr>
                <w:rFonts w:ascii="Calibri" w:hAnsi="Calibri" w:cs="Arial"/>
                <w:lang w:val="en-US"/>
              </w:rPr>
              <w:t>inding of improper use o</w:t>
            </w:r>
            <w:r>
              <w:rPr>
                <w:rFonts w:ascii="Calibri" w:hAnsi="Calibri" w:cs="Arial"/>
                <w:lang w:val="en-US"/>
              </w:rPr>
              <w:t>f allocated funds;</w:t>
            </w:r>
          </w:p>
          <w:p w14:paraId="254F3283" w14:textId="77777777" w:rsidR="00285D7C" w:rsidRDefault="00285D7C" w:rsidP="00285D7C">
            <w:pPr>
              <w:tabs>
                <w:tab w:val="left" w:pos="-2754"/>
              </w:tabs>
              <w:suppressAutoHyphens/>
              <w:spacing w:line="300" w:lineRule="auto"/>
              <w:ind w:left="426"/>
              <w:jc w:val="both"/>
              <w:rPr>
                <w:rFonts w:ascii="Calibri" w:hAnsi="Calibri" w:cs="Arial"/>
                <w:lang w:val="en-US"/>
              </w:rPr>
            </w:pPr>
          </w:p>
          <w:p w14:paraId="3C576E72" w14:textId="77777777" w:rsidR="00E3328B" w:rsidRDefault="00E3328B" w:rsidP="00E3328B">
            <w:pPr>
              <w:numPr>
                <w:ilvl w:val="0"/>
                <w:numId w:val="31"/>
              </w:numPr>
              <w:tabs>
                <w:tab w:val="left" w:pos="-2754"/>
              </w:tabs>
              <w:suppressAutoHyphens/>
              <w:spacing w:line="300" w:lineRule="auto"/>
              <w:ind w:left="426" w:hanging="142"/>
              <w:jc w:val="both"/>
              <w:rPr>
                <w:rFonts w:ascii="Calibri" w:hAnsi="Calibri" w:cs="Arial"/>
                <w:lang w:val="en-US"/>
              </w:rPr>
            </w:pPr>
            <w:r w:rsidRPr="00E3328B">
              <w:rPr>
                <w:rFonts w:ascii="Calibri" w:hAnsi="Calibri" w:cs="Arial"/>
                <w:lang w:val="en-US"/>
              </w:rPr>
              <w:t>cessation of scientific work of any of the Winners;</w:t>
            </w:r>
          </w:p>
          <w:p w14:paraId="55140EDF" w14:textId="77777777" w:rsidR="00285D7C" w:rsidRPr="00E3328B" w:rsidRDefault="00285D7C" w:rsidP="00285D7C">
            <w:pPr>
              <w:tabs>
                <w:tab w:val="left" w:pos="-2754"/>
              </w:tabs>
              <w:suppressAutoHyphens/>
              <w:spacing w:line="300" w:lineRule="auto"/>
              <w:jc w:val="both"/>
              <w:rPr>
                <w:rFonts w:ascii="Calibri" w:hAnsi="Calibri" w:cs="Arial"/>
                <w:lang w:val="en-US"/>
              </w:rPr>
            </w:pPr>
          </w:p>
          <w:p w14:paraId="4090A924" w14:textId="1138F037" w:rsidR="00E3328B" w:rsidRPr="000F367A" w:rsidRDefault="009344AD" w:rsidP="009344AD">
            <w:pPr>
              <w:numPr>
                <w:ilvl w:val="0"/>
                <w:numId w:val="31"/>
              </w:numPr>
              <w:tabs>
                <w:tab w:val="left" w:pos="-918"/>
              </w:tabs>
              <w:suppressAutoHyphens/>
              <w:spacing w:line="300" w:lineRule="auto"/>
              <w:ind w:left="426" w:hanging="142"/>
              <w:jc w:val="both"/>
              <w:rPr>
                <w:rFonts w:ascii="Calibri" w:hAnsi="Calibri" w:cs="Arial"/>
                <w:lang w:val="en-US"/>
              </w:rPr>
            </w:pPr>
            <w:r>
              <w:rPr>
                <w:rFonts w:ascii="Calibri" w:hAnsi="Calibri" w:cs="Arial"/>
                <w:lang w:val="en-US"/>
              </w:rPr>
              <w:t>n</w:t>
            </w:r>
            <w:r w:rsidRPr="00812CD4">
              <w:rPr>
                <w:rFonts w:ascii="Calibri" w:hAnsi="Calibri" w:cs="Arial"/>
                <w:lang w:val="en-US"/>
              </w:rPr>
              <w:t xml:space="preserve">egative evaluation of the </w:t>
            </w:r>
            <w:r>
              <w:rPr>
                <w:rFonts w:ascii="Calibri" w:hAnsi="Calibri" w:cs="Arial"/>
                <w:lang w:val="en-US"/>
              </w:rPr>
              <w:t xml:space="preserve">Project’s or research’s </w:t>
            </w:r>
            <w:r w:rsidRPr="000F367A">
              <w:rPr>
                <w:rFonts w:ascii="Calibri" w:hAnsi="Calibri" w:cs="Arial"/>
                <w:lang w:val="en-US"/>
              </w:rPr>
              <w:t>progress</w:t>
            </w:r>
            <w:r>
              <w:rPr>
                <w:rFonts w:ascii="Calibri" w:hAnsi="Calibri" w:cs="Arial"/>
                <w:lang w:val="en-US"/>
              </w:rPr>
              <w:t>;</w:t>
            </w:r>
          </w:p>
          <w:p w14:paraId="46D8B6B0" w14:textId="77777777" w:rsidR="00562382" w:rsidRPr="00E3328B" w:rsidRDefault="009344AD" w:rsidP="00E3328B">
            <w:pPr>
              <w:numPr>
                <w:ilvl w:val="0"/>
                <w:numId w:val="31"/>
              </w:numPr>
              <w:tabs>
                <w:tab w:val="left" w:pos="-918"/>
              </w:tabs>
              <w:suppressAutoHyphens/>
              <w:spacing w:line="300" w:lineRule="auto"/>
              <w:ind w:left="426" w:hanging="142"/>
              <w:jc w:val="both"/>
              <w:rPr>
                <w:rFonts w:ascii="Calibri" w:hAnsi="Calibri" w:cs="Arial"/>
                <w:lang w:val="en-US"/>
              </w:rPr>
            </w:pPr>
            <w:r w:rsidRPr="00E3328B">
              <w:rPr>
                <w:rFonts w:ascii="Calibri" w:hAnsi="Calibri" w:cs="Arial"/>
                <w:lang w:val="en-US"/>
              </w:rPr>
              <w:t xml:space="preserve">violation of the rules of professional ethics, the Code of Ethics of grantees and candidates of FNP </w:t>
            </w:r>
            <w:proofErr w:type="spellStart"/>
            <w:r w:rsidRPr="00E3328B">
              <w:rPr>
                <w:rFonts w:ascii="Calibri" w:hAnsi="Calibri" w:cs="Arial"/>
                <w:lang w:val="en-US"/>
              </w:rPr>
              <w:t>programmes</w:t>
            </w:r>
            <w:proofErr w:type="spellEnd"/>
            <w:r w:rsidRPr="00E3328B">
              <w:rPr>
                <w:rFonts w:ascii="Calibri" w:hAnsi="Calibri" w:cs="Arial"/>
                <w:lang w:val="en-US"/>
              </w:rPr>
              <w:t>, or the good name of the Foundation;</w:t>
            </w:r>
          </w:p>
          <w:p w14:paraId="1BBE31A3" w14:textId="77777777" w:rsidR="009344AD" w:rsidRPr="00212990" w:rsidRDefault="009344AD" w:rsidP="009344AD">
            <w:pPr>
              <w:numPr>
                <w:ilvl w:val="0"/>
                <w:numId w:val="31"/>
              </w:numPr>
              <w:tabs>
                <w:tab w:val="left" w:pos="-918"/>
              </w:tabs>
              <w:suppressAutoHyphens/>
              <w:spacing w:line="300" w:lineRule="auto"/>
              <w:ind w:left="426" w:hanging="142"/>
              <w:jc w:val="both"/>
              <w:rPr>
                <w:rFonts w:ascii="Calibri" w:hAnsi="Calibri" w:cs="Calibri"/>
                <w:lang w:val="en-US"/>
              </w:rPr>
            </w:pPr>
            <w:r>
              <w:rPr>
                <w:rFonts w:ascii="Calibri" w:hAnsi="Calibri" w:cs="Arial"/>
                <w:lang w:val="en-US"/>
              </w:rPr>
              <w:t xml:space="preserve"> a</w:t>
            </w:r>
            <w:r w:rsidRPr="00212990">
              <w:rPr>
                <w:rFonts w:ascii="Calibri" w:hAnsi="Calibri" w:cs="Arial"/>
                <w:lang w:val="en-US"/>
              </w:rPr>
              <w:t xml:space="preserve">ny other violation of the provisions of the Agreement or the </w:t>
            </w:r>
            <w:r>
              <w:rPr>
                <w:rFonts w:ascii="Calibri" w:hAnsi="Calibri" w:cs="Arial"/>
                <w:lang w:val="en-US"/>
              </w:rPr>
              <w:t xml:space="preserve">“Regulations </w:t>
            </w:r>
            <w:r w:rsidRPr="00212990">
              <w:rPr>
                <w:rFonts w:ascii="Calibri" w:hAnsi="Calibri" w:cs="Arial"/>
                <w:lang w:val="en-US"/>
              </w:rPr>
              <w:t xml:space="preserve">of the </w:t>
            </w:r>
            <w:r>
              <w:rPr>
                <w:rFonts w:ascii="Calibri" w:hAnsi="Calibri" w:cs="Arial"/>
                <w:lang w:val="en-US"/>
              </w:rPr>
              <w:t xml:space="preserve">FNP </w:t>
            </w:r>
            <w:proofErr w:type="spellStart"/>
            <w:r>
              <w:rPr>
                <w:rFonts w:ascii="Calibri" w:hAnsi="Calibri" w:cs="Arial"/>
                <w:lang w:val="en-US"/>
              </w:rPr>
              <w:t>Programme</w:t>
            </w:r>
            <w:proofErr w:type="spellEnd"/>
            <w:r>
              <w:rPr>
                <w:rFonts w:ascii="Calibri" w:hAnsi="Calibri" w:cs="Arial"/>
                <w:lang w:val="en-US"/>
              </w:rPr>
              <w:t xml:space="preserve"> in Support of Polish Ukrainian Cooperation in Social Sciences and Humanities,”</w:t>
            </w:r>
            <w:r w:rsidRPr="00212990">
              <w:rPr>
                <w:rFonts w:ascii="Calibri" w:hAnsi="Calibri" w:cs="Arial"/>
                <w:lang w:val="en-US"/>
              </w:rPr>
              <w:t xml:space="preserve"> hereafter </w:t>
            </w:r>
            <w:r>
              <w:rPr>
                <w:rFonts w:ascii="Calibri" w:hAnsi="Calibri" w:cs="Arial"/>
                <w:lang w:val="en-US"/>
              </w:rPr>
              <w:t xml:space="preserve">called </w:t>
            </w:r>
            <w:r>
              <w:rPr>
                <w:rFonts w:ascii="Calibri" w:hAnsi="Calibri" w:cs="Arial"/>
                <w:b/>
                <w:bCs/>
                <w:lang w:val="en-US"/>
              </w:rPr>
              <w:t>Regulations</w:t>
            </w:r>
            <w:r w:rsidRPr="00212990">
              <w:rPr>
                <w:rFonts w:ascii="Calibri" w:hAnsi="Calibri" w:cs="Arial"/>
                <w:b/>
                <w:bCs/>
                <w:lang w:val="en-US"/>
              </w:rPr>
              <w:t>.</w:t>
            </w:r>
          </w:p>
          <w:p w14:paraId="6A82F661" w14:textId="77777777" w:rsidR="009344AD" w:rsidRPr="00212990" w:rsidRDefault="009344AD" w:rsidP="009344AD">
            <w:pPr>
              <w:pStyle w:val="BodyText31"/>
              <w:numPr>
                <w:ilvl w:val="0"/>
                <w:numId w:val="32"/>
              </w:numPr>
              <w:spacing w:line="300" w:lineRule="auto"/>
              <w:jc w:val="both"/>
              <w:rPr>
                <w:rFonts w:ascii="Calibri" w:hAnsi="Calibri" w:cs="Calibri"/>
                <w:strike w:val="0"/>
                <w:sz w:val="22"/>
                <w:szCs w:val="22"/>
                <w:lang w:val="en-US"/>
              </w:rPr>
            </w:pPr>
            <w:r w:rsidRPr="00212990">
              <w:rPr>
                <w:rFonts w:ascii="Calibri" w:hAnsi="Calibri" w:cs="Calibri"/>
                <w:strike w:val="0"/>
                <w:sz w:val="22"/>
                <w:szCs w:val="22"/>
                <w:lang w:val="en-US"/>
              </w:rPr>
              <w:t xml:space="preserve">Decisions </w:t>
            </w:r>
            <w:r>
              <w:rPr>
                <w:rFonts w:ascii="Calibri" w:hAnsi="Calibri" w:cs="Calibri"/>
                <w:strike w:val="0"/>
                <w:sz w:val="22"/>
                <w:szCs w:val="22"/>
                <w:lang w:val="en-US"/>
              </w:rPr>
              <w:t xml:space="preserve">mentioned </w:t>
            </w:r>
            <w:r w:rsidRPr="00212990">
              <w:rPr>
                <w:rFonts w:ascii="Calibri" w:hAnsi="Calibri" w:cs="Calibri"/>
                <w:strike w:val="0"/>
                <w:sz w:val="22"/>
                <w:szCs w:val="22"/>
                <w:lang w:val="en-US"/>
              </w:rPr>
              <w:t xml:space="preserve">in </w:t>
            </w:r>
            <w:r>
              <w:rPr>
                <w:rFonts w:ascii="Calibri" w:hAnsi="Calibri" w:cs="Calibri"/>
                <w:strike w:val="0"/>
                <w:sz w:val="22"/>
                <w:szCs w:val="22"/>
                <w:lang w:val="en-US"/>
              </w:rPr>
              <w:t>point</w:t>
            </w:r>
            <w:r w:rsidRPr="00212990">
              <w:rPr>
                <w:rFonts w:ascii="Calibri" w:hAnsi="Calibri" w:cs="Calibri"/>
                <w:strike w:val="0"/>
                <w:sz w:val="22"/>
                <w:szCs w:val="22"/>
                <w:lang w:val="en-US"/>
              </w:rPr>
              <w:t xml:space="preserve"> 1 of this </w:t>
            </w:r>
            <w:r>
              <w:rPr>
                <w:rFonts w:ascii="Calibri" w:hAnsi="Calibri" w:cs="Calibri"/>
                <w:strike w:val="0"/>
                <w:sz w:val="22"/>
                <w:szCs w:val="22"/>
                <w:lang w:val="en-US"/>
              </w:rPr>
              <w:t>article</w:t>
            </w:r>
            <w:r w:rsidRPr="00212990">
              <w:rPr>
                <w:rFonts w:ascii="Calibri" w:hAnsi="Calibri" w:cs="Calibri"/>
                <w:strike w:val="0"/>
                <w:sz w:val="22"/>
                <w:szCs w:val="22"/>
                <w:lang w:val="en-US"/>
              </w:rPr>
              <w:t xml:space="preserve"> </w:t>
            </w:r>
            <w:r>
              <w:rPr>
                <w:rFonts w:ascii="Calibri" w:hAnsi="Calibri" w:cs="Calibri"/>
                <w:strike w:val="0"/>
                <w:sz w:val="22"/>
                <w:szCs w:val="22"/>
                <w:lang w:val="en-US"/>
              </w:rPr>
              <w:t>will</w:t>
            </w:r>
            <w:r w:rsidRPr="00212990">
              <w:rPr>
                <w:rFonts w:ascii="Calibri" w:hAnsi="Calibri" w:cs="Calibri"/>
                <w:strike w:val="0"/>
                <w:sz w:val="22"/>
                <w:szCs w:val="22"/>
                <w:lang w:val="en-US"/>
              </w:rPr>
              <w:t xml:space="preserve"> be made by </w:t>
            </w:r>
            <w:r>
              <w:rPr>
                <w:rFonts w:ascii="Calibri" w:hAnsi="Calibri" w:cs="Calibri"/>
                <w:strike w:val="0"/>
                <w:sz w:val="22"/>
                <w:szCs w:val="22"/>
                <w:lang w:val="en-US"/>
              </w:rPr>
              <w:t xml:space="preserve">a </w:t>
            </w:r>
            <w:r w:rsidRPr="00212990">
              <w:rPr>
                <w:rFonts w:ascii="Calibri" w:hAnsi="Calibri" w:cs="Calibri"/>
                <w:strike w:val="0"/>
                <w:sz w:val="22"/>
                <w:szCs w:val="22"/>
                <w:lang w:val="en-US"/>
              </w:rPr>
              <w:t xml:space="preserve">declaration </w:t>
            </w:r>
            <w:r>
              <w:rPr>
                <w:rFonts w:ascii="Calibri" w:hAnsi="Calibri" w:cs="Calibri"/>
                <w:strike w:val="0"/>
                <w:sz w:val="22"/>
                <w:szCs w:val="22"/>
                <w:lang w:val="en-US"/>
              </w:rPr>
              <w:t>of</w:t>
            </w:r>
            <w:r w:rsidRPr="00212990">
              <w:rPr>
                <w:rFonts w:ascii="Calibri" w:hAnsi="Calibri" w:cs="Calibri"/>
                <w:strike w:val="0"/>
                <w:sz w:val="22"/>
                <w:szCs w:val="22"/>
                <w:lang w:val="en-US"/>
              </w:rPr>
              <w:t xml:space="preserve"> a duly authorized representative of the Foundation.</w:t>
            </w:r>
          </w:p>
          <w:p w14:paraId="20A7CE35" w14:textId="77777777" w:rsidR="002E1F3E" w:rsidRDefault="009344AD" w:rsidP="002E1F3E">
            <w:pPr>
              <w:pStyle w:val="BodyText31"/>
              <w:numPr>
                <w:ilvl w:val="0"/>
                <w:numId w:val="32"/>
              </w:numPr>
              <w:tabs>
                <w:tab w:val="num" w:pos="360"/>
              </w:tabs>
              <w:spacing w:line="300" w:lineRule="auto"/>
              <w:jc w:val="both"/>
              <w:rPr>
                <w:rFonts w:ascii="Calibri" w:hAnsi="Calibri" w:cs="Calibri"/>
                <w:strike w:val="0"/>
                <w:sz w:val="22"/>
                <w:szCs w:val="22"/>
                <w:lang w:val="en-US"/>
              </w:rPr>
            </w:pPr>
            <w:r w:rsidRPr="00F63CC6">
              <w:rPr>
                <w:rFonts w:ascii="Calibri" w:hAnsi="Calibri" w:cs="Calibri"/>
                <w:strike w:val="0"/>
                <w:sz w:val="22"/>
                <w:szCs w:val="22"/>
                <w:lang w:val="en-US"/>
              </w:rPr>
              <w:t xml:space="preserve">The Foundation </w:t>
            </w:r>
            <w:r>
              <w:rPr>
                <w:rFonts w:ascii="Calibri" w:hAnsi="Calibri" w:cs="Calibri"/>
                <w:strike w:val="0"/>
                <w:sz w:val="22"/>
                <w:szCs w:val="22"/>
                <w:lang w:val="en-US"/>
              </w:rPr>
              <w:t>will</w:t>
            </w:r>
            <w:r w:rsidRPr="00F63CC6">
              <w:rPr>
                <w:rFonts w:ascii="Calibri" w:hAnsi="Calibri" w:cs="Calibri"/>
                <w:strike w:val="0"/>
                <w:sz w:val="22"/>
                <w:szCs w:val="22"/>
                <w:lang w:val="en-US"/>
              </w:rPr>
              <w:t xml:space="preserve"> not be liable in any way whatsoever to the Unit and third parties </w:t>
            </w:r>
            <w:r>
              <w:rPr>
                <w:rFonts w:ascii="Calibri" w:hAnsi="Calibri" w:cs="Calibri"/>
                <w:strike w:val="0"/>
                <w:sz w:val="22"/>
                <w:szCs w:val="22"/>
                <w:lang w:val="en-US"/>
              </w:rPr>
              <w:t xml:space="preserve">for </w:t>
            </w:r>
            <w:r w:rsidRPr="00F63CC6">
              <w:rPr>
                <w:rFonts w:ascii="Calibri" w:hAnsi="Calibri" w:cs="Calibri"/>
                <w:strike w:val="0"/>
                <w:sz w:val="22"/>
                <w:szCs w:val="22"/>
                <w:lang w:val="en-US"/>
              </w:rPr>
              <w:t xml:space="preserve">the decisions referred to in </w:t>
            </w:r>
            <w:r>
              <w:rPr>
                <w:rFonts w:ascii="Calibri" w:hAnsi="Calibri" w:cs="Calibri"/>
                <w:strike w:val="0"/>
                <w:sz w:val="22"/>
                <w:szCs w:val="22"/>
                <w:lang w:val="en-US"/>
              </w:rPr>
              <w:t>point</w:t>
            </w:r>
            <w:r w:rsidRPr="00F63CC6">
              <w:rPr>
                <w:rFonts w:ascii="Calibri" w:hAnsi="Calibri" w:cs="Calibri"/>
                <w:strike w:val="0"/>
                <w:sz w:val="22"/>
                <w:szCs w:val="22"/>
                <w:lang w:val="en-US"/>
              </w:rPr>
              <w:t xml:space="preserve"> 1 of this </w:t>
            </w:r>
            <w:r>
              <w:rPr>
                <w:rFonts w:ascii="Calibri" w:hAnsi="Calibri" w:cs="Calibri"/>
                <w:strike w:val="0"/>
                <w:sz w:val="22"/>
                <w:szCs w:val="22"/>
                <w:lang w:val="en-US"/>
              </w:rPr>
              <w:t>article</w:t>
            </w:r>
            <w:r w:rsidRPr="00F63CC6">
              <w:rPr>
                <w:rFonts w:ascii="Calibri" w:hAnsi="Calibri" w:cs="Calibri"/>
                <w:strike w:val="0"/>
                <w:sz w:val="22"/>
                <w:szCs w:val="22"/>
                <w:lang w:val="en-US"/>
              </w:rPr>
              <w:t>.</w:t>
            </w:r>
          </w:p>
          <w:p w14:paraId="3F7D3411" w14:textId="77777777" w:rsidR="002E1F3E" w:rsidRDefault="002E1F3E" w:rsidP="002E1F3E">
            <w:pPr>
              <w:pStyle w:val="BodyText31"/>
              <w:spacing w:line="300" w:lineRule="auto"/>
              <w:ind w:left="360"/>
              <w:jc w:val="both"/>
              <w:rPr>
                <w:rFonts w:ascii="Calibri" w:hAnsi="Calibri" w:cs="Calibri"/>
                <w:strike w:val="0"/>
                <w:sz w:val="22"/>
                <w:szCs w:val="22"/>
                <w:lang w:val="en-US"/>
              </w:rPr>
            </w:pPr>
          </w:p>
          <w:p w14:paraId="611AA9E1" w14:textId="671CF6CD" w:rsidR="002E1F3E" w:rsidRPr="002E1F3E" w:rsidRDefault="009344AD" w:rsidP="002E1F3E">
            <w:pPr>
              <w:pStyle w:val="BodyText31"/>
              <w:numPr>
                <w:ilvl w:val="0"/>
                <w:numId w:val="32"/>
              </w:numPr>
              <w:tabs>
                <w:tab w:val="num" w:pos="360"/>
              </w:tabs>
              <w:spacing w:line="300" w:lineRule="auto"/>
              <w:jc w:val="both"/>
              <w:rPr>
                <w:rFonts w:ascii="Calibri" w:hAnsi="Calibri" w:cs="Calibri"/>
                <w:strike w:val="0"/>
                <w:sz w:val="22"/>
                <w:szCs w:val="22"/>
                <w:lang w:val="en-US"/>
              </w:rPr>
            </w:pPr>
            <w:r w:rsidRPr="002E1F3E">
              <w:rPr>
                <w:rFonts w:ascii="Calibri" w:hAnsi="Calibri" w:cs="Calibri"/>
                <w:strike w:val="0"/>
                <w:sz w:val="22"/>
                <w:szCs w:val="22"/>
                <w:lang w:val="en-US"/>
              </w:rPr>
              <w:t>In the event of circumstances mentioned in point 1 of this article, the Foundation may set an additional time limit for the Unit to remove the existing irregularities, and after the time’s ineffective expiration, the Agreement will be terminated with immediate effect.</w:t>
            </w:r>
          </w:p>
          <w:p w14:paraId="364ADD9A" w14:textId="7A638415" w:rsidR="00562382" w:rsidRPr="002E1F3E" w:rsidRDefault="009344AD" w:rsidP="002E1F3E">
            <w:pPr>
              <w:pStyle w:val="BodyText31"/>
              <w:numPr>
                <w:ilvl w:val="0"/>
                <w:numId w:val="32"/>
              </w:numPr>
              <w:tabs>
                <w:tab w:val="num" w:pos="360"/>
              </w:tabs>
              <w:spacing w:line="300" w:lineRule="auto"/>
              <w:jc w:val="both"/>
              <w:rPr>
                <w:rFonts w:ascii="Calibri" w:hAnsi="Calibri" w:cs="Calibri"/>
                <w:strike w:val="0"/>
                <w:sz w:val="22"/>
                <w:szCs w:val="22"/>
                <w:lang w:val="en-US"/>
              </w:rPr>
            </w:pPr>
            <w:r w:rsidRPr="002E1F3E">
              <w:rPr>
                <w:rFonts w:ascii="Calibri" w:hAnsi="Calibri" w:cs="Calibri"/>
                <w:strike w:val="0"/>
                <w:sz w:val="22"/>
                <w:szCs w:val="22"/>
                <w:lang w:val="en-US"/>
              </w:rPr>
              <w:t>In the event of termination of the Agreement or partial or whole withdrawal of funding in the scope referred to in point 1 of this article, the Unit will be obliged to return the amount of the transferred Project funds specified in the Foundation’s statement together with any bank interest earned thereon.</w:t>
            </w:r>
          </w:p>
          <w:p w14:paraId="5434641F" w14:textId="77777777" w:rsidR="002E1F3E" w:rsidRPr="00E3328B" w:rsidRDefault="002E1F3E" w:rsidP="002E1F3E">
            <w:pPr>
              <w:pStyle w:val="BodyText31"/>
              <w:ind w:left="360"/>
              <w:rPr>
                <w:rFonts w:ascii="Calibri" w:hAnsi="Calibri" w:cs="Calibri"/>
                <w:strike w:val="0"/>
                <w:sz w:val="22"/>
                <w:szCs w:val="22"/>
                <w:lang w:val="en-US"/>
              </w:rPr>
            </w:pPr>
          </w:p>
          <w:p w14:paraId="71241AE9" w14:textId="77777777" w:rsidR="00562382" w:rsidRPr="00E3328B" w:rsidRDefault="009344AD" w:rsidP="00E3328B">
            <w:pPr>
              <w:pStyle w:val="BodyText31"/>
              <w:numPr>
                <w:ilvl w:val="0"/>
                <w:numId w:val="32"/>
              </w:numPr>
              <w:tabs>
                <w:tab w:val="num" w:pos="360"/>
              </w:tabs>
              <w:spacing w:line="300" w:lineRule="auto"/>
              <w:jc w:val="both"/>
              <w:rPr>
                <w:rFonts w:ascii="Calibri" w:hAnsi="Calibri" w:cs="Calibri"/>
                <w:strike w:val="0"/>
                <w:sz w:val="22"/>
                <w:szCs w:val="22"/>
                <w:lang w:val="en-US"/>
              </w:rPr>
            </w:pPr>
            <w:r w:rsidRPr="00E3328B">
              <w:rPr>
                <w:rFonts w:ascii="Calibri" w:hAnsi="Calibri" w:cs="Calibri"/>
                <w:strike w:val="0"/>
                <w:sz w:val="22"/>
                <w:szCs w:val="22"/>
                <w:lang w:val="en-US"/>
              </w:rPr>
              <w:t>The amount of reimbursed will be determined depending on the Foundation’s assessment of the Agreement implementation progress and the degree of violation mentioned in point 1 of this article.</w:t>
            </w:r>
          </w:p>
          <w:p w14:paraId="21301251" w14:textId="77777777" w:rsidR="00460FB6" w:rsidRDefault="00460FB6" w:rsidP="00E3328B">
            <w:pPr>
              <w:pStyle w:val="Akapitzlist"/>
              <w:rPr>
                <w:rFonts w:ascii="Calibri" w:hAnsi="Calibri" w:cs="Calibri"/>
                <w:szCs w:val="22"/>
                <w:lang w:val="en-US"/>
              </w:rPr>
            </w:pPr>
          </w:p>
          <w:p w14:paraId="7C4CAE25" w14:textId="133D3F99" w:rsidR="00500695" w:rsidRPr="00F63CC6" w:rsidRDefault="009344AD" w:rsidP="00500695">
            <w:pPr>
              <w:pStyle w:val="BodyText31"/>
              <w:numPr>
                <w:ilvl w:val="0"/>
                <w:numId w:val="34"/>
              </w:numPr>
              <w:spacing w:line="300" w:lineRule="auto"/>
              <w:jc w:val="both"/>
              <w:rPr>
                <w:rFonts w:ascii="Calibri" w:hAnsi="Calibri" w:cs="Calibri"/>
                <w:strike w:val="0"/>
                <w:sz w:val="22"/>
                <w:szCs w:val="22"/>
                <w:lang w:val="en-US"/>
              </w:rPr>
            </w:pPr>
            <w:r w:rsidRPr="002E71F3">
              <w:rPr>
                <w:rFonts w:ascii="Calibri" w:hAnsi="Calibri" w:cs="Calibri"/>
                <w:strike w:val="0"/>
                <w:sz w:val="22"/>
                <w:szCs w:val="22"/>
                <w:lang w:val="en-US"/>
              </w:rPr>
              <w:lastRenderedPageBreak/>
              <w:t>The Unit will be obliged to repay the amount specified in the Foundation’s statement in 14 days from the date of receipt of the statement</w:t>
            </w:r>
            <w:r w:rsidR="00500695">
              <w:rPr>
                <w:rFonts w:ascii="Calibri" w:hAnsi="Calibri" w:cs="Calibri"/>
                <w:lang w:val="en-US"/>
              </w:rPr>
              <w:t xml:space="preserve"> </w:t>
            </w:r>
            <w:r w:rsidR="00500695" w:rsidRPr="00F63CC6">
              <w:rPr>
                <w:rFonts w:ascii="Calibri" w:hAnsi="Calibri" w:cs="Calibri"/>
                <w:strike w:val="0"/>
                <w:sz w:val="22"/>
                <w:szCs w:val="22"/>
                <w:lang w:val="en-US"/>
              </w:rPr>
              <w:t>of immediate termination of the Agreement. In case of failure to meet the above deadline, statutory interest will be charged.</w:t>
            </w:r>
          </w:p>
          <w:p w14:paraId="24C1B356" w14:textId="77777777" w:rsidR="00500695" w:rsidRPr="00F63CC6" w:rsidRDefault="00500695" w:rsidP="00500695">
            <w:pPr>
              <w:pStyle w:val="BodyText31"/>
              <w:numPr>
                <w:ilvl w:val="0"/>
                <w:numId w:val="34"/>
              </w:numPr>
              <w:spacing w:line="300" w:lineRule="auto"/>
              <w:jc w:val="both"/>
              <w:rPr>
                <w:rFonts w:ascii="Calibri" w:hAnsi="Calibri" w:cs="Calibri"/>
                <w:strike w:val="0"/>
                <w:sz w:val="22"/>
                <w:szCs w:val="22"/>
                <w:lang w:val="en-US"/>
              </w:rPr>
            </w:pPr>
            <w:r w:rsidRPr="00F63CC6">
              <w:rPr>
                <w:rFonts w:ascii="Calibri" w:hAnsi="Calibri" w:cs="Calibri"/>
                <w:strike w:val="0"/>
                <w:sz w:val="22"/>
                <w:szCs w:val="22"/>
                <w:lang w:val="en-US"/>
              </w:rPr>
              <w:t xml:space="preserve">The provisions of this </w:t>
            </w:r>
            <w:r>
              <w:rPr>
                <w:rFonts w:ascii="Calibri" w:hAnsi="Calibri" w:cs="Calibri"/>
                <w:strike w:val="0"/>
                <w:sz w:val="22"/>
                <w:szCs w:val="22"/>
                <w:lang w:val="en-US"/>
              </w:rPr>
              <w:t>article</w:t>
            </w:r>
            <w:r w:rsidRPr="00F63CC6">
              <w:rPr>
                <w:rFonts w:ascii="Calibri" w:hAnsi="Calibri" w:cs="Calibri"/>
                <w:strike w:val="0"/>
                <w:sz w:val="22"/>
                <w:szCs w:val="22"/>
                <w:lang w:val="en-US"/>
              </w:rPr>
              <w:t xml:space="preserve"> </w:t>
            </w:r>
            <w:r>
              <w:rPr>
                <w:rFonts w:ascii="Calibri" w:hAnsi="Calibri" w:cs="Calibri"/>
                <w:strike w:val="0"/>
                <w:sz w:val="22"/>
                <w:szCs w:val="22"/>
                <w:lang w:val="en-US"/>
              </w:rPr>
              <w:t>will</w:t>
            </w:r>
            <w:r w:rsidRPr="00F63CC6">
              <w:rPr>
                <w:rFonts w:ascii="Calibri" w:hAnsi="Calibri" w:cs="Calibri"/>
                <w:strike w:val="0"/>
                <w:sz w:val="22"/>
                <w:szCs w:val="22"/>
                <w:lang w:val="en-US"/>
              </w:rPr>
              <w:t xml:space="preserve"> also apply after completion of the Agreement and final settlement of the Project</w:t>
            </w:r>
            <w:r>
              <w:rPr>
                <w:rFonts w:ascii="Calibri" w:hAnsi="Calibri" w:cs="Calibri"/>
                <w:strike w:val="0"/>
                <w:sz w:val="22"/>
                <w:szCs w:val="22"/>
                <w:lang w:val="en-US"/>
              </w:rPr>
              <w:t xml:space="preserve">, if the Foundation discerns that </w:t>
            </w:r>
            <w:r w:rsidRPr="00F63CC6">
              <w:rPr>
                <w:rFonts w:ascii="Calibri" w:hAnsi="Calibri" w:cs="Calibri"/>
                <w:strike w:val="0"/>
                <w:sz w:val="22"/>
                <w:szCs w:val="22"/>
                <w:lang w:val="en-US"/>
              </w:rPr>
              <w:t xml:space="preserve">the Unit used the Project funds or part thereof in </w:t>
            </w:r>
            <w:r>
              <w:rPr>
                <w:rFonts w:ascii="Calibri" w:hAnsi="Calibri" w:cs="Calibri"/>
                <w:strike w:val="0"/>
                <w:sz w:val="22"/>
                <w:szCs w:val="22"/>
                <w:lang w:val="en-US"/>
              </w:rPr>
              <w:t>violation</w:t>
            </w:r>
            <w:r w:rsidRPr="00F63CC6">
              <w:rPr>
                <w:rFonts w:ascii="Calibri" w:hAnsi="Calibri" w:cs="Calibri"/>
                <w:strike w:val="0"/>
                <w:sz w:val="22"/>
                <w:szCs w:val="22"/>
                <w:lang w:val="en-US"/>
              </w:rPr>
              <w:t xml:space="preserve"> of the Agreement.</w:t>
            </w:r>
          </w:p>
          <w:p w14:paraId="2248CE5C" w14:textId="27FC8500" w:rsidR="00E3328B" w:rsidRPr="002E1F3E" w:rsidRDefault="00500695" w:rsidP="002E1F3E">
            <w:pPr>
              <w:pStyle w:val="BodyText31"/>
              <w:numPr>
                <w:ilvl w:val="0"/>
                <w:numId w:val="34"/>
              </w:numPr>
              <w:tabs>
                <w:tab w:val="num" w:pos="360"/>
              </w:tabs>
              <w:spacing w:line="300" w:lineRule="auto"/>
              <w:jc w:val="both"/>
              <w:rPr>
                <w:rFonts w:ascii="Calibri" w:hAnsi="Calibri" w:cs="Calibri"/>
                <w:strike w:val="0"/>
                <w:sz w:val="22"/>
                <w:szCs w:val="22"/>
                <w:lang w:val="en-US"/>
              </w:rPr>
            </w:pPr>
            <w:r>
              <w:rPr>
                <w:rFonts w:ascii="Calibri" w:hAnsi="Calibri" w:cs="Calibri"/>
                <w:strike w:val="0"/>
                <w:sz w:val="22"/>
                <w:szCs w:val="22"/>
                <w:lang w:val="en-US"/>
              </w:rPr>
              <w:t>A</w:t>
            </w:r>
            <w:r w:rsidRPr="00F63CC6">
              <w:rPr>
                <w:rFonts w:ascii="Calibri" w:hAnsi="Calibri" w:cs="Calibri"/>
                <w:strike w:val="0"/>
                <w:sz w:val="22"/>
                <w:szCs w:val="22"/>
                <w:lang w:val="en-US"/>
              </w:rPr>
              <w:t xml:space="preserve">ll costs of securing the return of Project funds and possible documented costs of recovery proceedings </w:t>
            </w:r>
            <w:r>
              <w:rPr>
                <w:rFonts w:ascii="Calibri" w:hAnsi="Calibri" w:cs="Calibri"/>
                <w:strike w:val="0"/>
                <w:sz w:val="22"/>
                <w:szCs w:val="22"/>
                <w:lang w:val="en-US"/>
              </w:rPr>
              <w:t>will</w:t>
            </w:r>
            <w:r w:rsidRPr="00F63CC6">
              <w:rPr>
                <w:rFonts w:ascii="Calibri" w:hAnsi="Calibri" w:cs="Calibri"/>
                <w:strike w:val="0"/>
                <w:sz w:val="22"/>
                <w:szCs w:val="22"/>
                <w:lang w:val="en-US"/>
              </w:rPr>
              <w:t xml:space="preserve"> be borne by the Unit</w:t>
            </w:r>
            <w:r w:rsidR="002E1F3E">
              <w:rPr>
                <w:rFonts w:ascii="Calibri" w:hAnsi="Calibri" w:cs="Calibri"/>
                <w:strike w:val="0"/>
                <w:sz w:val="22"/>
                <w:szCs w:val="22"/>
                <w:lang w:val="uk-UA"/>
              </w:rPr>
              <w:t>.</w:t>
            </w:r>
          </w:p>
          <w:p w14:paraId="248C19EE" w14:textId="77777777" w:rsidR="00500695" w:rsidRPr="005F32B5" w:rsidRDefault="00500695" w:rsidP="00500695">
            <w:pPr>
              <w:pStyle w:val="Tekstpodstawowy"/>
              <w:spacing w:line="300" w:lineRule="auto"/>
              <w:jc w:val="center"/>
              <w:rPr>
                <w:rFonts w:ascii="Calibri" w:hAnsi="Calibri"/>
                <w:sz w:val="22"/>
                <w:szCs w:val="22"/>
              </w:rPr>
            </w:pPr>
            <w:r w:rsidRPr="00EB708A">
              <w:rPr>
                <w:rFonts w:ascii="Calibri" w:hAnsi="Calibri" w:cs="Calibri"/>
                <w:color w:val="000000"/>
                <w:sz w:val="22"/>
                <w:szCs w:val="22"/>
              </w:rPr>
              <w:t>§ 1</w:t>
            </w:r>
            <w:r>
              <w:rPr>
                <w:rFonts w:ascii="Calibri" w:hAnsi="Calibri" w:cs="Calibri"/>
                <w:color w:val="000000"/>
                <w:sz w:val="22"/>
                <w:szCs w:val="22"/>
              </w:rPr>
              <w:t>1 (Personal Data)</w:t>
            </w:r>
          </w:p>
          <w:p w14:paraId="2DCB7BA1" w14:textId="6532CF66" w:rsidR="00500695" w:rsidRDefault="00500695" w:rsidP="00500695">
            <w:pPr>
              <w:pStyle w:val="BodyText31"/>
              <w:numPr>
                <w:ilvl w:val="0"/>
                <w:numId w:val="35"/>
              </w:numPr>
              <w:spacing w:line="300" w:lineRule="auto"/>
              <w:jc w:val="both"/>
              <w:rPr>
                <w:rFonts w:ascii="Calibri" w:hAnsi="Calibri" w:cs="Calibri"/>
                <w:strike w:val="0"/>
                <w:sz w:val="22"/>
                <w:szCs w:val="22"/>
                <w:lang w:val="en-US"/>
              </w:rPr>
            </w:pPr>
            <w:r w:rsidRPr="00F63CC6">
              <w:rPr>
                <w:rFonts w:ascii="Calibri" w:hAnsi="Calibri" w:cs="Calibri"/>
                <w:strike w:val="0"/>
                <w:sz w:val="22"/>
                <w:szCs w:val="22"/>
                <w:lang w:val="en-US"/>
              </w:rPr>
              <w:t xml:space="preserve">The Foundation declares that it is the </w:t>
            </w:r>
            <w:r w:rsidR="00A975CB">
              <w:rPr>
                <w:rFonts w:ascii="Calibri" w:hAnsi="Calibri" w:cs="Calibri"/>
                <w:strike w:val="0"/>
                <w:sz w:val="22"/>
                <w:szCs w:val="22"/>
                <w:lang w:val="en-US"/>
              </w:rPr>
              <w:t>controller</w:t>
            </w:r>
            <w:r w:rsidR="00A975CB" w:rsidRPr="00F63CC6">
              <w:rPr>
                <w:rFonts w:ascii="Calibri" w:hAnsi="Calibri" w:cs="Calibri"/>
                <w:strike w:val="0"/>
                <w:sz w:val="22"/>
                <w:szCs w:val="22"/>
                <w:lang w:val="en-US"/>
              </w:rPr>
              <w:t xml:space="preserve"> </w:t>
            </w:r>
            <w:r w:rsidRPr="00F63CC6">
              <w:rPr>
                <w:rFonts w:ascii="Calibri" w:hAnsi="Calibri" w:cs="Calibri"/>
                <w:strike w:val="0"/>
                <w:sz w:val="22"/>
                <w:szCs w:val="22"/>
                <w:lang w:val="en-US"/>
              </w:rPr>
              <w:t xml:space="preserve">of the personal data contained in the Agreement, the </w:t>
            </w:r>
            <w:r>
              <w:rPr>
                <w:rFonts w:ascii="Calibri" w:hAnsi="Calibri" w:cs="Calibri"/>
                <w:strike w:val="0"/>
                <w:sz w:val="22"/>
                <w:szCs w:val="22"/>
                <w:lang w:val="en-US"/>
              </w:rPr>
              <w:t>Winner</w:t>
            </w:r>
            <w:r w:rsidRPr="00F63CC6">
              <w:rPr>
                <w:rFonts w:ascii="Calibri" w:hAnsi="Calibri" w:cs="Calibri"/>
                <w:strike w:val="0"/>
                <w:sz w:val="22"/>
                <w:szCs w:val="22"/>
                <w:lang w:val="en-US"/>
              </w:rPr>
              <w:t>s final report and any other data transferred to the Foundation</w:t>
            </w:r>
            <w:r>
              <w:rPr>
                <w:rFonts w:ascii="Calibri" w:hAnsi="Calibri" w:cs="Calibri"/>
                <w:strike w:val="0"/>
                <w:sz w:val="22"/>
                <w:szCs w:val="22"/>
                <w:lang w:val="en-US"/>
              </w:rPr>
              <w:t>’</w:t>
            </w:r>
            <w:r w:rsidRPr="00F63CC6">
              <w:rPr>
                <w:rFonts w:ascii="Calibri" w:hAnsi="Calibri" w:cs="Calibri"/>
                <w:strike w:val="0"/>
                <w:sz w:val="22"/>
                <w:szCs w:val="22"/>
                <w:lang w:val="en-US"/>
              </w:rPr>
              <w:t xml:space="preserve">s computer system (for which the Foundation is the </w:t>
            </w:r>
            <w:r>
              <w:rPr>
                <w:rFonts w:ascii="Calibri" w:hAnsi="Calibri" w:cs="Calibri"/>
                <w:strike w:val="0"/>
                <w:sz w:val="22"/>
                <w:szCs w:val="22"/>
                <w:lang w:val="en-US"/>
              </w:rPr>
              <w:t xml:space="preserve">personal data </w:t>
            </w:r>
            <w:r w:rsidR="00644F03">
              <w:rPr>
                <w:rFonts w:ascii="Calibri" w:hAnsi="Calibri" w:cs="Calibri"/>
                <w:strike w:val="0"/>
                <w:sz w:val="22"/>
                <w:szCs w:val="22"/>
                <w:lang w:val="en-US"/>
              </w:rPr>
              <w:t>controller</w:t>
            </w:r>
            <w:r w:rsidRPr="00F63CC6">
              <w:rPr>
                <w:rFonts w:ascii="Calibri" w:hAnsi="Calibri" w:cs="Calibri"/>
                <w:strike w:val="0"/>
                <w:sz w:val="22"/>
                <w:szCs w:val="22"/>
                <w:lang w:val="en-US"/>
              </w:rPr>
              <w:t xml:space="preserve">) during the </w:t>
            </w:r>
            <w:r>
              <w:rPr>
                <w:rFonts w:ascii="Calibri" w:hAnsi="Calibri" w:cs="Calibri"/>
                <w:strike w:val="0"/>
                <w:sz w:val="22"/>
                <w:szCs w:val="22"/>
                <w:lang w:val="en-US"/>
              </w:rPr>
              <w:t xml:space="preserve">implementation </w:t>
            </w:r>
            <w:r w:rsidRPr="00F63CC6">
              <w:rPr>
                <w:rFonts w:ascii="Calibri" w:hAnsi="Calibri" w:cs="Calibri"/>
                <w:strike w:val="0"/>
                <w:sz w:val="22"/>
                <w:szCs w:val="22"/>
                <w:lang w:val="en-US"/>
              </w:rPr>
              <w:t>of the Agreement, and that the data will be processed in accordance with the Act of May 10, 2018</w:t>
            </w:r>
            <w:r>
              <w:rPr>
                <w:rFonts w:ascii="Calibri" w:hAnsi="Calibri" w:cs="Calibri"/>
                <w:strike w:val="0"/>
                <w:sz w:val="22"/>
                <w:szCs w:val="22"/>
                <w:lang w:val="en-US"/>
              </w:rPr>
              <w:t>,</w:t>
            </w:r>
            <w:r w:rsidRPr="00F63CC6">
              <w:rPr>
                <w:rFonts w:ascii="Calibri" w:hAnsi="Calibri" w:cs="Calibri"/>
                <w:strike w:val="0"/>
                <w:sz w:val="22"/>
                <w:szCs w:val="22"/>
                <w:lang w:val="en-US"/>
              </w:rPr>
              <w:t xml:space="preserve"> on the protection of personal data (Dz. U. 2019, item 1781</w:t>
            </w:r>
            <w:r>
              <w:rPr>
                <w:rFonts w:ascii="Calibri" w:hAnsi="Calibri" w:cs="Calibri"/>
                <w:strike w:val="0"/>
                <w:sz w:val="22"/>
                <w:szCs w:val="22"/>
                <w:lang w:val="en-US"/>
              </w:rPr>
              <w:t xml:space="preserve">; </w:t>
            </w:r>
            <w:r w:rsidRPr="00F63CC6">
              <w:rPr>
                <w:rFonts w:ascii="Calibri" w:hAnsi="Calibri" w:cs="Calibri"/>
                <w:strike w:val="0"/>
                <w:sz w:val="22"/>
                <w:szCs w:val="22"/>
                <w:lang w:val="en-US"/>
              </w:rPr>
              <w:t xml:space="preserve">hereinafter </w:t>
            </w:r>
            <w:r>
              <w:rPr>
                <w:rFonts w:ascii="Calibri" w:hAnsi="Calibri" w:cs="Calibri"/>
                <w:strike w:val="0"/>
                <w:sz w:val="22"/>
                <w:szCs w:val="22"/>
                <w:lang w:val="en-US"/>
              </w:rPr>
              <w:t xml:space="preserve">called </w:t>
            </w:r>
            <w:r w:rsidRPr="00933840">
              <w:rPr>
                <w:rFonts w:ascii="Calibri" w:hAnsi="Calibri" w:cs="Calibri"/>
                <w:b/>
                <w:bCs/>
                <w:strike w:val="0"/>
                <w:sz w:val="22"/>
                <w:szCs w:val="22"/>
                <w:lang w:val="en-US"/>
              </w:rPr>
              <w:t>Act</w:t>
            </w:r>
            <w:r w:rsidRPr="00F63CC6">
              <w:rPr>
                <w:rFonts w:ascii="Calibri" w:hAnsi="Calibri" w:cs="Calibri"/>
                <w:strike w:val="0"/>
                <w:sz w:val="22"/>
                <w:szCs w:val="22"/>
                <w:lang w:val="en-US"/>
              </w:rPr>
              <w:t xml:space="preserve">) and in accordance with the Regulation of the European Parliament and of the Council (EU) 2016/679 of April 27, 2016 on the protection of natural persons with regard to the processing of personal data and on the free movement of such data and repealing Directive 95/46/EC (hereafter </w:t>
            </w:r>
            <w:r>
              <w:rPr>
                <w:rFonts w:ascii="Calibri" w:hAnsi="Calibri" w:cs="Calibri"/>
                <w:strike w:val="0"/>
                <w:sz w:val="22"/>
                <w:szCs w:val="22"/>
                <w:lang w:val="en-US"/>
              </w:rPr>
              <w:t xml:space="preserve">called </w:t>
            </w:r>
            <w:r w:rsidRPr="001D1620">
              <w:rPr>
                <w:rFonts w:ascii="Calibri" w:hAnsi="Calibri" w:cs="Calibri"/>
                <w:b/>
                <w:bCs/>
                <w:strike w:val="0"/>
                <w:sz w:val="22"/>
                <w:szCs w:val="22"/>
                <w:lang w:val="en-US"/>
              </w:rPr>
              <w:t>Regulation</w:t>
            </w:r>
            <w:r w:rsidRPr="00F63CC6">
              <w:rPr>
                <w:rFonts w:ascii="Calibri" w:hAnsi="Calibri" w:cs="Calibri"/>
                <w:strike w:val="0"/>
                <w:sz w:val="22"/>
                <w:szCs w:val="22"/>
                <w:lang w:val="en-US"/>
              </w:rPr>
              <w:t xml:space="preserve">). </w:t>
            </w:r>
          </w:p>
          <w:p w14:paraId="7252A3DB" w14:textId="694B55BE" w:rsidR="00500695" w:rsidRDefault="00500695" w:rsidP="00500695">
            <w:pPr>
              <w:pStyle w:val="BodyText31"/>
              <w:numPr>
                <w:ilvl w:val="0"/>
                <w:numId w:val="35"/>
              </w:numPr>
              <w:spacing w:line="300" w:lineRule="auto"/>
              <w:jc w:val="both"/>
              <w:rPr>
                <w:rFonts w:ascii="Calibri" w:hAnsi="Calibri" w:cs="Calibri"/>
                <w:strike w:val="0"/>
                <w:sz w:val="22"/>
                <w:szCs w:val="22"/>
                <w:lang w:val="en-US"/>
              </w:rPr>
            </w:pPr>
            <w:r w:rsidRPr="00F63CC6">
              <w:rPr>
                <w:rFonts w:ascii="Calibri" w:hAnsi="Calibri" w:cs="Calibri"/>
                <w:strike w:val="0"/>
                <w:sz w:val="22"/>
                <w:szCs w:val="22"/>
                <w:lang w:val="en-US"/>
              </w:rPr>
              <w:t xml:space="preserve">Under the Agreement, the following personal data will be processed by the data </w:t>
            </w:r>
            <w:r w:rsidR="00CE7640">
              <w:rPr>
                <w:rFonts w:ascii="Calibri" w:hAnsi="Calibri" w:cs="Calibri"/>
                <w:strike w:val="0"/>
                <w:sz w:val="22"/>
                <w:szCs w:val="22"/>
                <w:lang w:val="en-US"/>
              </w:rPr>
              <w:t>controller</w:t>
            </w:r>
            <w:r w:rsidRPr="00F63CC6">
              <w:rPr>
                <w:rFonts w:ascii="Calibri" w:hAnsi="Calibri" w:cs="Calibri"/>
                <w:strike w:val="0"/>
                <w:sz w:val="22"/>
                <w:szCs w:val="22"/>
                <w:lang w:val="en-US"/>
              </w:rPr>
              <w:t>:</w:t>
            </w:r>
          </w:p>
          <w:p w14:paraId="6764F6A0" w14:textId="77777777" w:rsidR="00500695" w:rsidRPr="00F63CC6" w:rsidRDefault="00500695" w:rsidP="00500695">
            <w:pPr>
              <w:pStyle w:val="BodyText31"/>
              <w:spacing w:line="300" w:lineRule="auto"/>
              <w:ind w:left="360"/>
              <w:jc w:val="both"/>
              <w:rPr>
                <w:rFonts w:ascii="Calibri" w:hAnsi="Calibri" w:cs="Calibri"/>
                <w:strike w:val="0"/>
                <w:sz w:val="22"/>
                <w:szCs w:val="22"/>
                <w:lang w:val="en-US"/>
              </w:rPr>
            </w:pPr>
            <w:r w:rsidRPr="00F63CC6">
              <w:rPr>
                <w:rFonts w:ascii="Calibri" w:hAnsi="Calibri" w:cs="Calibri"/>
                <w:strike w:val="0"/>
                <w:sz w:val="22"/>
                <w:szCs w:val="22"/>
                <w:lang w:val="en-US"/>
              </w:rPr>
              <w:t xml:space="preserve">- </w:t>
            </w:r>
            <w:r>
              <w:rPr>
                <w:rFonts w:ascii="Calibri" w:hAnsi="Calibri" w:cs="Calibri"/>
                <w:strike w:val="0"/>
                <w:sz w:val="22"/>
                <w:szCs w:val="22"/>
                <w:lang w:val="en-US"/>
              </w:rPr>
              <w:t>first and last names of the Winners</w:t>
            </w:r>
            <w:r w:rsidRPr="00F63CC6">
              <w:rPr>
                <w:rFonts w:ascii="Calibri" w:hAnsi="Calibri" w:cs="Calibri"/>
                <w:strike w:val="0"/>
                <w:sz w:val="22"/>
                <w:szCs w:val="22"/>
                <w:lang w:val="en-US"/>
              </w:rPr>
              <w:t>,</w:t>
            </w:r>
          </w:p>
          <w:p w14:paraId="275651E3"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images of the </w:t>
            </w:r>
            <w:r>
              <w:rPr>
                <w:rFonts w:ascii="Calibri" w:hAnsi="Calibri" w:cs="Calibri"/>
                <w:strike w:val="0"/>
                <w:sz w:val="22"/>
                <w:szCs w:val="22"/>
                <w:lang w:val="en-US"/>
              </w:rPr>
              <w:t>Winner</w:t>
            </w:r>
            <w:r w:rsidRPr="00296303">
              <w:rPr>
                <w:rFonts w:ascii="Calibri" w:hAnsi="Calibri" w:cs="Calibri"/>
                <w:strike w:val="0"/>
                <w:sz w:val="22"/>
                <w:szCs w:val="22"/>
                <w:lang w:val="en-US"/>
              </w:rPr>
              <w:t>s,</w:t>
            </w:r>
          </w:p>
          <w:p w14:paraId="35902B4F"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voices of the </w:t>
            </w:r>
            <w:r>
              <w:rPr>
                <w:rFonts w:ascii="Calibri" w:hAnsi="Calibri" w:cs="Calibri"/>
                <w:strike w:val="0"/>
                <w:sz w:val="22"/>
                <w:szCs w:val="22"/>
                <w:lang w:val="en-US"/>
              </w:rPr>
              <w:t>Winners</w:t>
            </w:r>
            <w:r w:rsidRPr="00296303">
              <w:rPr>
                <w:rFonts w:ascii="Calibri" w:hAnsi="Calibri" w:cs="Calibri"/>
                <w:strike w:val="0"/>
                <w:sz w:val="22"/>
                <w:szCs w:val="22"/>
                <w:lang w:val="en-US"/>
              </w:rPr>
              <w:t>,</w:t>
            </w:r>
          </w:p>
          <w:p w14:paraId="76DA583A"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dates of birth of the </w:t>
            </w:r>
            <w:r>
              <w:rPr>
                <w:rFonts w:ascii="Calibri" w:hAnsi="Calibri" w:cs="Calibri"/>
                <w:strike w:val="0"/>
                <w:sz w:val="22"/>
                <w:szCs w:val="22"/>
                <w:lang w:val="en-US"/>
              </w:rPr>
              <w:t>Winners</w:t>
            </w:r>
            <w:r w:rsidRPr="00296303">
              <w:rPr>
                <w:rFonts w:ascii="Calibri" w:hAnsi="Calibri" w:cs="Calibri"/>
                <w:strike w:val="0"/>
                <w:sz w:val="22"/>
                <w:szCs w:val="22"/>
                <w:lang w:val="en-US"/>
              </w:rPr>
              <w:t>,</w:t>
            </w:r>
          </w:p>
          <w:p w14:paraId="3177A3CE"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residential addresses of the </w:t>
            </w:r>
            <w:r>
              <w:rPr>
                <w:rFonts w:ascii="Calibri" w:hAnsi="Calibri" w:cs="Calibri"/>
                <w:strike w:val="0"/>
                <w:sz w:val="22"/>
                <w:szCs w:val="22"/>
                <w:lang w:val="en-US"/>
              </w:rPr>
              <w:t>Winners</w:t>
            </w:r>
            <w:r w:rsidRPr="00296303">
              <w:rPr>
                <w:rFonts w:ascii="Calibri" w:hAnsi="Calibri" w:cs="Calibri"/>
                <w:strike w:val="0"/>
                <w:sz w:val="22"/>
                <w:szCs w:val="22"/>
                <w:lang w:val="en-US"/>
              </w:rPr>
              <w:t>,</w:t>
            </w:r>
          </w:p>
          <w:p w14:paraId="55D3DDB1"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addresses of permanent residence of </w:t>
            </w:r>
            <w:r>
              <w:rPr>
                <w:rFonts w:ascii="Calibri" w:hAnsi="Calibri" w:cs="Calibri"/>
                <w:strike w:val="0"/>
                <w:sz w:val="22"/>
                <w:szCs w:val="22"/>
                <w:lang w:val="en-US"/>
              </w:rPr>
              <w:t>the Winners</w:t>
            </w:r>
            <w:r w:rsidRPr="00296303">
              <w:rPr>
                <w:rFonts w:ascii="Calibri" w:hAnsi="Calibri" w:cs="Calibri"/>
                <w:strike w:val="0"/>
                <w:sz w:val="22"/>
                <w:szCs w:val="22"/>
                <w:lang w:val="en-US"/>
              </w:rPr>
              <w:t>,</w:t>
            </w:r>
          </w:p>
          <w:p w14:paraId="3BECB08F"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PESEL numbers of the </w:t>
            </w:r>
            <w:r>
              <w:rPr>
                <w:rFonts w:ascii="Calibri" w:hAnsi="Calibri" w:cs="Calibri"/>
                <w:strike w:val="0"/>
                <w:sz w:val="22"/>
                <w:szCs w:val="22"/>
                <w:lang w:val="en-US"/>
              </w:rPr>
              <w:t>Winner</w:t>
            </w:r>
            <w:r w:rsidRPr="00296303">
              <w:rPr>
                <w:rFonts w:ascii="Calibri" w:hAnsi="Calibri" w:cs="Calibri"/>
                <w:strike w:val="0"/>
                <w:sz w:val="22"/>
                <w:szCs w:val="22"/>
                <w:lang w:val="en-US"/>
              </w:rPr>
              <w:t>s,</w:t>
            </w:r>
          </w:p>
          <w:p w14:paraId="10AC38AD" w14:textId="02F85C79" w:rsidR="00562382"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identity card or passport numbers of the </w:t>
            </w:r>
            <w:r>
              <w:rPr>
                <w:rFonts w:ascii="Calibri" w:hAnsi="Calibri" w:cs="Calibri"/>
                <w:strike w:val="0"/>
                <w:sz w:val="22"/>
                <w:szCs w:val="22"/>
                <w:lang w:val="en-US"/>
              </w:rPr>
              <w:t>Winners</w:t>
            </w:r>
            <w:r w:rsidR="004A3B45">
              <w:rPr>
                <w:rFonts w:ascii="Calibri" w:hAnsi="Calibri" w:cs="Calibri"/>
                <w:strike w:val="0"/>
                <w:sz w:val="22"/>
                <w:szCs w:val="22"/>
                <w:lang w:val="en-US"/>
              </w:rPr>
              <w:t>,</w:t>
            </w:r>
          </w:p>
          <w:p w14:paraId="35BE23FD" w14:textId="77777777" w:rsidR="00D90C9A" w:rsidRDefault="00D90C9A" w:rsidP="00500695">
            <w:pPr>
              <w:pStyle w:val="BodyText31"/>
              <w:spacing w:line="300" w:lineRule="auto"/>
              <w:ind w:left="360"/>
              <w:jc w:val="both"/>
              <w:rPr>
                <w:rFonts w:ascii="Calibri" w:hAnsi="Calibri" w:cs="Calibri"/>
                <w:strike w:val="0"/>
                <w:sz w:val="22"/>
                <w:szCs w:val="22"/>
                <w:lang w:val="en-US"/>
              </w:rPr>
            </w:pPr>
          </w:p>
          <w:p w14:paraId="5DE9A666" w14:textId="77777777" w:rsidR="00562382" w:rsidRDefault="00562382" w:rsidP="00500695">
            <w:pPr>
              <w:pStyle w:val="BodyText31"/>
              <w:spacing w:line="300" w:lineRule="auto"/>
              <w:ind w:left="360"/>
              <w:jc w:val="both"/>
              <w:rPr>
                <w:rFonts w:ascii="Calibri" w:hAnsi="Calibri" w:cs="Calibri"/>
                <w:strike w:val="0"/>
                <w:sz w:val="22"/>
                <w:szCs w:val="22"/>
                <w:lang w:val="en-US"/>
              </w:rPr>
            </w:pPr>
            <w:r>
              <w:rPr>
                <w:rFonts w:ascii="Calibri" w:hAnsi="Calibri" w:cs="Calibri"/>
                <w:strike w:val="0"/>
                <w:sz w:val="22"/>
                <w:szCs w:val="22"/>
                <w:lang w:val="en-US"/>
              </w:rPr>
              <w:t xml:space="preserve">- title, function, </w:t>
            </w:r>
          </w:p>
          <w:p w14:paraId="2F456A2E" w14:textId="363D44D4" w:rsidR="00500695" w:rsidRPr="00894734" w:rsidRDefault="00562382" w:rsidP="00894734">
            <w:pPr>
              <w:pStyle w:val="BodyText31"/>
              <w:spacing w:line="300" w:lineRule="auto"/>
              <w:ind w:left="360"/>
              <w:jc w:val="both"/>
              <w:rPr>
                <w:rFonts w:ascii="Calibri" w:hAnsi="Calibri" w:cs="Calibri"/>
                <w:strike w:val="0"/>
                <w:sz w:val="22"/>
                <w:szCs w:val="22"/>
                <w:lang w:val="en-US"/>
              </w:rPr>
            </w:pPr>
            <w:r>
              <w:rPr>
                <w:rFonts w:ascii="Calibri" w:hAnsi="Calibri" w:cs="Calibri"/>
                <w:strike w:val="0"/>
                <w:sz w:val="22"/>
                <w:szCs w:val="22"/>
                <w:lang w:val="en-US"/>
              </w:rPr>
              <w:lastRenderedPageBreak/>
              <w:t>- place of employment</w:t>
            </w:r>
            <w:r w:rsidR="00500695" w:rsidRPr="00296303">
              <w:rPr>
                <w:rFonts w:ascii="Calibri" w:hAnsi="Calibri" w:cs="Calibri"/>
                <w:strike w:val="0"/>
                <w:sz w:val="22"/>
                <w:szCs w:val="22"/>
                <w:lang w:val="en-US"/>
              </w:rPr>
              <w:t>.</w:t>
            </w:r>
          </w:p>
          <w:p w14:paraId="15072042" w14:textId="0A254420" w:rsidR="00500695" w:rsidRDefault="00500695" w:rsidP="00500695">
            <w:pPr>
              <w:pStyle w:val="BodyText31"/>
              <w:numPr>
                <w:ilvl w:val="0"/>
                <w:numId w:val="37"/>
              </w:numPr>
              <w:spacing w:line="300" w:lineRule="auto"/>
              <w:jc w:val="both"/>
              <w:rPr>
                <w:rFonts w:ascii="Calibri" w:hAnsi="Calibri" w:cs="Calibri"/>
                <w:strike w:val="0"/>
                <w:sz w:val="22"/>
                <w:szCs w:val="22"/>
                <w:lang w:val="en-US"/>
              </w:rPr>
            </w:pPr>
            <w:r w:rsidRPr="00345FD6">
              <w:rPr>
                <w:rFonts w:ascii="Calibri" w:hAnsi="Calibri" w:cs="Calibri"/>
                <w:strike w:val="0"/>
                <w:sz w:val="22"/>
                <w:szCs w:val="22"/>
                <w:lang w:val="en-US"/>
              </w:rPr>
              <w:t xml:space="preserve">The Parties unanimously declare that the personal data referred to in </w:t>
            </w:r>
            <w:r>
              <w:rPr>
                <w:rFonts w:ascii="Calibri" w:hAnsi="Calibri" w:cs="Calibri"/>
                <w:strike w:val="0"/>
                <w:sz w:val="22"/>
                <w:szCs w:val="22"/>
                <w:lang w:val="en-US"/>
              </w:rPr>
              <w:t>point</w:t>
            </w:r>
            <w:r w:rsidRPr="00345FD6">
              <w:rPr>
                <w:rFonts w:ascii="Calibri" w:hAnsi="Calibri" w:cs="Calibri"/>
                <w:strike w:val="0"/>
                <w:sz w:val="22"/>
                <w:szCs w:val="22"/>
                <w:lang w:val="en-US"/>
              </w:rPr>
              <w:t xml:space="preserve"> 2 </w:t>
            </w:r>
            <w:r>
              <w:rPr>
                <w:rFonts w:ascii="Calibri" w:hAnsi="Calibri" w:cs="Calibri"/>
                <w:strike w:val="0"/>
                <w:sz w:val="22"/>
                <w:szCs w:val="22"/>
                <w:lang w:val="en-US"/>
              </w:rPr>
              <w:t xml:space="preserve">of this article </w:t>
            </w:r>
            <w:r w:rsidRPr="00345FD6">
              <w:rPr>
                <w:rFonts w:ascii="Calibri" w:hAnsi="Calibri" w:cs="Calibri"/>
                <w:strike w:val="0"/>
                <w:sz w:val="22"/>
                <w:szCs w:val="22"/>
                <w:lang w:val="en-US"/>
              </w:rPr>
              <w:t xml:space="preserve">will be processed by the Foundation for the purpose of implementing the </w:t>
            </w:r>
            <w:proofErr w:type="spellStart"/>
            <w:r w:rsidRPr="00345FD6">
              <w:rPr>
                <w:rFonts w:ascii="Calibri" w:hAnsi="Calibri" w:cs="Calibri"/>
                <w:strike w:val="0"/>
                <w:sz w:val="22"/>
                <w:szCs w:val="22"/>
                <w:lang w:val="en-US"/>
              </w:rPr>
              <w:t>Program</w:t>
            </w:r>
            <w:r>
              <w:rPr>
                <w:rFonts w:ascii="Calibri" w:hAnsi="Calibri" w:cs="Calibri"/>
                <w:strike w:val="0"/>
                <w:sz w:val="22"/>
                <w:szCs w:val="22"/>
                <w:lang w:val="en-US"/>
              </w:rPr>
              <w:t>me</w:t>
            </w:r>
            <w:proofErr w:type="spellEnd"/>
            <w:r w:rsidRPr="00345FD6">
              <w:rPr>
                <w:rFonts w:ascii="Calibri" w:hAnsi="Calibri" w:cs="Calibri"/>
                <w:strike w:val="0"/>
                <w:sz w:val="22"/>
                <w:szCs w:val="22"/>
                <w:lang w:val="en-US"/>
              </w:rPr>
              <w:t xml:space="preserve"> and this Agreement, as well as for purposes related to the evaluation of the Foundation</w:t>
            </w:r>
            <w:r w:rsidR="00460FB6">
              <w:rPr>
                <w:rFonts w:ascii="Calibri" w:hAnsi="Calibri" w:cs="Calibri"/>
                <w:strike w:val="0"/>
                <w:sz w:val="22"/>
                <w:szCs w:val="22"/>
                <w:lang w:val="en-US"/>
              </w:rPr>
              <w:t>’</w:t>
            </w:r>
            <w:r w:rsidRPr="00345FD6">
              <w:rPr>
                <w:rFonts w:ascii="Calibri" w:hAnsi="Calibri" w:cs="Calibri"/>
                <w:strike w:val="0"/>
                <w:sz w:val="22"/>
                <w:szCs w:val="22"/>
                <w:lang w:val="en-US"/>
              </w:rPr>
              <w:t>s activities, information, record-keeping, taxation, banking</w:t>
            </w:r>
            <w:r>
              <w:rPr>
                <w:rFonts w:ascii="Calibri" w:hAnsi="Calibri" w:cs="Calibri"/>
                <w:strike w:val="0"/>
                <w:sz w:val="22"/>
                <w:szCs w:val="22"/>
                <w:lang w:val="en-US"/>
              </w:rPr>
              <w:t>,</w:t>
            </w:r>
            <w:r w:rsidRPr="00345FD6">
              <w:rPr>
                <w:rFonts w:ascii="Calibri" w:hAnsi="Calibri" w:cs="Calibri"/>
                <w:strike w:val="0"/>
                <w:sz w:val="22"/>
                <w:szCs w:val="22"/>
                <w:lang w:val="en-US"/>
              </w:rPr>
              <w:t xml:space="preserve"> and archivin</w:t>
            </w:r>
            <w:r>
              <w:rPr>
                <w:rFonts w:ascii="Calibri" w:hAnsi="Calibri" w:cs="Calibri"/>
                <w:strike w:val="0"/>
                <w:sz w:val="22"/>
                <w:szCs w:val="22"/>
                <w:lang w:val="en-US"/>
              </w:rPr>
              <w:t>g</w:t>
            </w:r>
            <w:r w:rsidRPr="00345FD6">
              <w:rPr>
                <w:rFonts w:ascii="Calibri" w:hAnsi="Calibri" w:cs="Calibri"/>
                <w:strike w:val="0"/>
                <w:sz w:val="22"/>
                <w:szCs w:val="22"/>
                <w:lang w:val="en-US"/>
              </w:rPr>
              <w:t>.</w:t>
            </w:r>
            <w:r w:rsidR="00604722">
              <w:rPr>
                <w:rFonts w:ascii="Calibri" w:hAnsi="Calibri" w:cs="Calibri"/>
                <w:strike w:val="0"/>
                <w:sz w:val="22"/>
                <w:szCs w:val="22"/>
                <w:lang w:val="en-US"/>
              </w:rPr>
              <w:t xml:space="preserve"> </w:t>
            </w:r>
            <w:r w:rsidR="00604722" w:rsidRPr="00604722">
              <w:rPr>
                <w:rFonts w:ascii="Calibri" w:hAnsi="Calibri" w:cs="Calibri"/>
                <w:strike w:val="0"/>
                <w:sz w:val="22"/>
                <w:szCs w:val="22"/>
                <w:lang w:val="en-US"/>
              </w:rPr>
              <w:t>The legal basis for the processing of personal data is article 6 point 1</w:t>
            </w:r>
            <w:r w:rsidR="00460FB6">
              <w:rPr>
                <w:rFonts w:ascii="Calibri" w:hAnsi="Calibri" w:cs="Calibri"/>
                <w:strike w:val="0"/>
                <w:sz w:val="22"/>
                <w:szCs w:val="22"/>
                <w:lang w:val="en-US"/>
              </w:rPr>
              <w:t>b</w:t>
            </w:r>
            <w:r w:rsidR="00604722" w:rsidRPr="00604722">
              <w:rPr>
                <w:rFonts w:ascii="Calibri" w:hAnsi="Calibri" w:cs="Calibri"/>
                <w:strike w:val="0"/>
                <w:sz w:val="22"/>
                <w:szCs w:val="22"/>
                <w:lang w:val="en-US"/>
              </w:rPr>
              <w:t xml:space="preserve"> (GDPR)</w:t>
            </w:r>
            <w:r w:rsidR="00460FB6">
              <w:rPr>
                <w:rFonts w:ascii="Calibri" w:hAnsi="Calibri" w:cs="Calibri"/>
                <w:strike w:val="0"/>
                <w:sz w:val="22"/>
                <w:szCs w:val="22"/>
                <w:lang w:val="en-US"/>
              </w:rPr>
              <w:t xml:space="preserve"> – </w:t>
            </w:r>
            <w:r w:rsidR="00460FB6" w:rsidRPr="00460FB6">
              <w:rPr>
                <w:rFonts w:ascii="Calibri" w:hAnsi="Calibri" w:cs="Calibri"/>
                <w:strike w:val="0"/>
                <w:sz w:val="22"/>
                <w:szCs w:val="22"/>
                <w:lang w:val="en-US"/>
              </w:rPr>
              <w:t>processing is necessary for the performance of</w:t>
            </w:r>
            <w:r w:rsidR="00460FB6">
              <w:rPr>
                <w:rFonts w:ascii="Calibri" w:hAnsi="Calibri" w:cs="Calibri"/>
                <w:strike w:val="0"/>
                <w:sz w:val="22"/>
                <w:szCs w:val="22"/>
                <w:lang w:val="en-US"/>
              </w:rPr>
              <w:t xml:space="preserve"> the Agreement</w:t>
            </w:r>
            <w:r w:rsidR="00604722" w:rsidRPr="00460FB6">
              <w:rPr>
                <w:rFonts w:ascii="Calibri" w:hAnsi="Calibri" w:cs="Calibri"/>
                <w:strike w:val="0"/>
                <w:sz w:val="22"/>
                <w:szCs w:val="22"/>
                <w:lang w:val="en-US"/>
              </w:rPr>
              <w:t>.</w:t>
            </w:r>
          </w:p>
          <w:p w14:paraId="27142E02" w14:textId="77777777" w:rsidR="00894734" w:rsidRDefault="00894734" w:rsidP="00894734">
            <w:pPr>
              <w:pStyle w:val="BodyText31"/>
              <w:spacing w:line="300" w:lineRule="auto"/>
              <w:jc w:val="both"/>
              <w:rPr>
                <w:rFonts w:ascii="Calibri" w:hAnsi="Calibri" w:cs="Calibri"/>
                <w:strike w:val="0"/>
                <w:sz w:val="22"/>
                <w:szCs w:val="22"/>
                <w:lang w:val="en-US"/>
              </w:rPr>
            </w:pPr>
          </w:p>
          <w:p w14:paraId="14F4AFAA" w14:textId="77777777" w:rsidR="00894734" w:rsidRPr="00345FD6" w:rsidRDefault="00894734" w:rsidP="00894734">
            <w:pPr>
              <w:pStyle w:val="BodyText31"/>
              <w:spacing w:line="300" w:lineRule="auto"/>
              <w:jc w:val="both"/>
              <w:rPr>
                <w:rFonts w:ascii="Calibri" w:hAnsi="Calibri" w:cs="Calibri"/>
                <w:strike w:val="0"/>
                <w:sz w:val="22"/>
                <w:szCs w:val="22"/>
                <w:lang w:val="en-US"/>
              </w:rPr>
            </w:pPr>
          </w:p>
          <w:p w14:paraId="69EA1C16" w14:textId="43447FFA" w:rsidR="001A4503" w:rsidRPr="00902FF0" w:rsidRDefault="00500695" w:rsidP="00902FF0">
            <w:pPr>
              <w:pStyle w:val="BodyText31"/>
              <w:numPr>
                <w:ilvl w:val="0"/>
                <w:numId w:val="37"/>
              </w:numPr>
              <w:spacing w:line="300" w:lineRule="auto"/>
              <w:jc w:val="both"/>
              <w:rPr>
                <w:rFonts w:ascii="Calibri" w:hAnsi="Calibri" w:cs="Calibri"/>
                <w:strike w:val="0"/>
                <w:sz w:val="22"/>
                <w:szCs w:val="22"/>
                <w:lang w:val="en-US"/>
              </w:rPr>
            </w:pPr>
            <w:r>
              <w:rPr>
                <w:rFonts w:ascii="Calibri" w:hAnsi="Calibri" w:cs="Calibri"/>
                <w:strike w:val="0"/>
                <w:sz w:val="22"/>
                <w:szCs w:val="22"/>
                <w:lang w:val="en-US"/>
              </w:rPr>
              <w:t>Moreover</w:t>
            </w:r>
            <w:r w:rsidRPr="00345FD6">
              <w:rPr>
                <w:rFonts w:ascii="Calibri" w:hAnsi="Calibri" w:cs="Calibri"/>
                <w:strike w:val="0"/>
                <w:sz w:val="22"/>
                <w:szCs w:val="22"/>
                <w:lang w:val="en-US"/>
              </w:rPr>
              <w:t>, the Foundation stipulates that personal data other than those indicated above may be processed under the Agreement to any extent necessary to perform this Agreement.</w:t>
            </w:r>
          </w:p>
          <w:p w14:paraId="74D50DB4" w14:textId="77777777" w:rsidR="00500695" w:rsidRPr="00345FD6" w:rsidRDefault="00500695" w:rsidP="00500695">
            <w:pPr>
              <w:pStyle w:val="BodyText31"/>
              <w:numPr>
                <w:ilvl w:val="0"/>
                <w:numId w:val="37"/>
              </w:numPr>
              <w:spacing w:line="300" w:lineRule="auto"/>
              <w:jc w:val="both"/>
              <w:rPr>
                <w:rFonts w:ascii="Calibri" w:hAnsi="Calibri" w:cs="Calibri"/>
                <w:strike w:val="0"/>
                <w:sz w:val="22"/>
                <w:szCs w:val="22"/>
                <w:lang w:val="en-US"/>
              </w:rPr>
            </w:pPr>
            <w:r>
              <w:rPr>
                <w:rFonts w:ascii="Calibri" w:hAnsi="Calibri" w:cs="Calibri"/>
                <w:strike w:val="0"/>
                <w:sz w:val="22"/>
                <w:szCs w:val="22"/>
                <w:lang w:val="en-US"/>
              </w:rPr>
              <w:t>T</w:t>
            </w:r>
            <w:r w:rsidRPr="00345FD6">
              <w:rPr>
                <w:rFonts w:ascii="Calibri" w:hAnsi="Calibri" w:cs="Calibri"/>
                <w:strike w:val="0"/>
                <w:sz w:val="22"/>
                <w:szCs w:val="22"/>
                <w:lang w:val="en-US"/>
              </w:rPr>
              <w:t xml:space="preserve">he processing of personal data will be carried out for the period necessary for the purposes indicated in </w:t>
            </w:r>
            <w:r>
              <w:rPr>
                <w:rFonts w:ascii="Calibri" w:hAnsi="Calibri" w:cs="Calibri"/>
                <w:strike w:val="0"/>
                <w:sz w:val="22"/>
                <w:szCs w:val="22"/>
                <w:lang w:val="en-US"/>
              </w:rPr>
              <w:t xml:space="preserve">point </w:t>
            </w:r>
            <w:r w:rsidRPr="00345FD6">
              <w:rPr>
                <w:rFonts w:ascii="Calibri" w:hAnsi="Calibri" w:cs="Calibri"/>
                <w:strike w:val="0"/>
                <w:sz w:val="22"/>
                <w:szCs w:val="22"/>
                <w:lang w:val="en-US"/>
              </w:rPr>
              <w:t>3</w:t>
            </w:r>
            <w:r>
              <w:rPr>
                <w:rFonts w:ascii="Calibri" w:hAnsi="Calibri" w:cs="Calibri"/>
                <w:strike w:val="0"/>
                <w:sz w:val="22"/>
                <w:szCs w:val="22"/>
                <w:lang w:val="en-US"/>
              </w:rPr>
              <w:t xml:space="preserve"> </w:t>
            </w:r>
            <w:r w:rsidRPr="00345FD6">
              <w:rPr>
                <w:rFonts w:ascii="Calibri" w:hAnsi="Calibri" w:cs="Calibri"/>
                <w:strike w:val="0"/>
                <w:sz w:val="22"/>
                <w:szCs w:val="22"/>
                <w:lang w:val="en-US"/>
              </w:rPr>
              <w:t xml:space="preserve">of this </w:t>
            </w:r>
            <w:r>
              <w:rPr>
                <w:rFonts w:ascii="Calibri" w:hAnsi="Calibri" w:cs="Calibri"/>
                <w:strike w:val="0"/>
                <w:sz w:val="22"/>
                <w:szCs w:val="22"/>
                <w:lang w:val="en-US"/>
              </w:rPr>
              <w:t>article</w:t>
            </w:r>
            <w:r w:rsidRPr="00345FD6">
              <w:rPr>
                <w:rFonts w:ascii="Calibri" w:hAnsi="Calibri" w:cs="Calibri"/>
                <w:strike w:val="0"/>
                <w:sz w:val="22"/>
                <w:szCs w:val="22"/>
                <w:lang w:val="en-US"/>
              </w:rPr>
              <w:t xml:space="preserve">. </w:t>
            </w:r>
          </w:p>
          <w:p w14:paraId="2C7B9EF7" w14:textId="77777777" w:rsidR="00500695" w:rsidRPr="00345FD6" w:rsidRDefault="00500695" w:rsidP="00500695">
            <w:pPr>
              <w:pStyle w:val="BodyText31"/>
              <w:numPr>
                <w:ilvl w:val="0"/>
                <w:numId w:val="37"/>
              </w:numPr>
              <w:spacing w:line="300" w:lineRule="auto"/>
              <w:jc w:val="both"/>
              <w:rPr>
                <w:rFonts w:ascii="Calibri" w:hAnsi="Calibri" w:cs="Calibri"/>
                <w:strike w:val="0"/>
                <w:sz w:val="22"/>
                <w:szCs w:val="22"/>
                <w:lang w:val="en-US"/>
              </w:rPr>
            </w:pPr>
            <w:r w:rsidRPr="00345FD6">
              <w:rPr>
                <w:rFonts w:ascii="Calibri" w:hAnsi="Calibri" w:cs="Calibri"/>
                <w:strike w:val="0"/>
                <w:sz w:val="22"/>
                <w:szCs w:val="22"/>
                <w:lang w:val="en-US"/>
              </w:rPr>
              <w:t xml:space="preserve">The </w:t>
            </w:r>
            <w:r>
              <w:rPr>
                <w:rFonts w:ascii="Calibri" w:hAnsi="Calibri" w:cs="Calibri"/>
                <w:strike w:val="0"/>
                <w:sz w:val="22"/>
                <w:szCs w:val="22"/>
                <w:lang w:val="en-US"/>
              </w:rPr>
              <w:t>Winners</w:t>
            </w:r>
            <w:r w:rsidRPr="00345FD6">
              <w:rPr>
                <w:rFonts w:ascii="Calibri" w:hAnsi="Calibri" w:cs="Calibri"/>
                <w:strike w:val="0"/>
                <w:sz w:val="22"/>
                <w:szCs w:val="22"/>
                <w:lang w:val="en-US"/>
              </w:rPr>
              <w:t xml:space="preserve"> acknowledge that:</w:t>
            </w:r>
          </w:p>
          <w:p w14:paraId="1D8E24DA" w14:textId="50719A08" w:rsidR="00500695" w:rsidRPr="00345FD6" w:rsidRDefault="00500695" w:rsidP="00500695">
            <w:pPr>
              <w:pStyle w:val="BodyText31"/>
              <w:spacing w:line="300" w:lineRule="auto"/>
              <w:ind w:left="360"/>
              <w:jc w:val="both"/>
              <w:rPr>
                <w:rFonts w:ascii="Calibri" w:hAnsi="Calibri" w:cs="Calibri"/>
                <w:strike w:val="0"/>
                <w:sz w:val="22"/>
                <w:szCs w:val="22"/>
                <w:lang w:val="en-US"/>
              </w:rPr>
            </w:pPr>
            <w:r w:rsidRPr="00345FD6">
              <w:rPr>
                <w:rFonts w:ascii="Calibri" w:hAnsi="Calibri" w:cs="Calibri"/>
                <w:strike w:val="0"/>
                <w:sz w:val="22"/>
                <w:szCs w:val="22"/>
                <w:lang w:val="en-US"/>
              </w:rPr>
              <w:t xml:space="preserve">- </w:t>
            </w:r>
            <w:r>
              <w:rPr>
                <w:rFonts w:ascii="Calibri" w:hAnsi="Calibri" w:cs="Calibri"/>
                <w:strike w:val="0"/>
                <w:sz w:val="22"/>
                <w:szCs w:val="22"/>
                <w:lang w:val="en-US"/>
              </w:rPr>
              <w:t>t</w:t>
            </w:r>
            <w:r w:rsidRPr="00345FD6">
              <w:rPr>
                <w:rFonts w:ascii="Calibri" w:hAnsi="Calibri" w:cs="Calibri"/>
                <w:strike w:val="0"/>
                <w:sz w:val="22"/>
                <w:szCs w:val="22"/>
                <w:lang w:val="en-US"/>
              </w:rPr>
              <w:t>he Data Protection Officer appointed by the Foundation</w:t>
            </w:r>
            <w:r w:rsidR="00902FF0">
              <w:rPr>
                <w:rFonts w:ascii="Calibri" w:hAnsi="Calibri" w:cs="Calibri"/>
                <w:strike w:val="0"/>
                <w:sz w:val="22"/>
                <w:szCs w:val="22"/>
                <w:lang w:val="en-US"/>
              </w:rPr>
              <w:t xml:space="preserve"> </w:t>
            </w:r>
            <w:r w:rsidRPr="00345FD6">
              <w:rPr>
                <w:rFonts w:ascii="Calibri" w:hAnsi="Calibri" w:cs="Calibri"/>
                <w:strike w:val="0"/>
                <w:sz w:val="22"/>
                <w:szCs w:val="22"/>
                <w:lang w:val="en-US"/>
              </w:rPr>
              <w:t>can</w:t>
            </w:r>
            <w:r w:rsidR="00902FF0">
              <w:rPr>
                <w:rFonts w:ascii="Calibri" w:hAnsi="Calibri" w:cs="Calibri"/>
                <w:strike w:val="0"/>
                <w:sz w:val="22"/>
                <w:szCs w:val="22"/>
                <w:lang w:val="en-US"/>
              </w:rPr>
              <w:t> </w:t>
            </w:r>
            <w:r w:rsidRPr="00345FD6">
              <w:rPr>
                <w:rFonts w:ascii="Calibri" w:hAnsi="Calibri" w:cs="Calibri"/>
                <w:strike w:val="0"/>
                <w:sz w:val="22"/>
                <w:szCs w:val="22"/>
                <w:lang w:val="en-US"/>
              </w:rPr>
              <w:t>be</w:t>
            </w:r>
            <w:r w:rsidR="00902FF0">
              <w:rPr>
                <w:rFonts w:ascii="Calibri" w:hAnsi="Calibri" w:cs="Calibri"/>
                <w:strike w:val="0"/>
                <w:sz w:val="22"/>
                <w:szCs w:val="22"/>
                <w:lang w:val="en-US"/>
              </w:rPr>
              <w:t> </w:t>
            </w:r>
            <w:r w:rsidRPr="00345FD6">
              <w:rPr>
                <w:rFonts w:ascii="Calibri" w:hAnsi="Calibri" w:cs="Calibri"/>
                <w:strike w:val="0"/>
                <w:sz w:val="22"/>
                <w:szCs w:val="22"/>
                <w:lang w:val="en-US"/>
              </w:rPr>
              <w:t>contacted</w:t>
            </w:r>
            <w:r w:rsidR="00902FF0">
              <w:rPr>
                <w:rFonts w:ascii="Calibri" w:hAnsi="Calibri" w:cs="Calibri"/>
                <w:strike w:val="0"/>
                <w:sz w:val="22"/>
                <w:szCs w:val="22"/>
                <w:lang w:val="en-US"/>
              </w:rPr>
              <w:t> </w:t>
            </w:r>
            <w:r w:rsidRPr="00345FD6">
              <w:rPr>
                <w:rFonts w:ascii="Calibri" w:hAnsi="Calibri" w:cs="Calibri"/>
                <w:strike w:val="0"/>
                <w:sz w:val="22"/>
                <w:szCs w:val="22"/>
                <w:lang w:val="en-US"/>
              </w:rPr>
              <w:t>at</w:t>
            </w:r>
            <w:r w:rsidR="00902FF0">
              <w:rPr>
                <w:rFonts w:ascii="Calibri" w:hAnsi="Calibri" w:cs="Calibri"/>
                <w:strike w:val="0"/>
                <w:sz w:val="22"/>
                <w:szCs w:val="22"/>
                <w:lang w:val="en-US"/>
              </w:rPr>
              <w:t> </w:t>
            </w:r>
            <w:r w:rsidRPr="00345FD6">
              <w:rPr>
                <w:rFonts w:ascii="Calibri" w:hAnsi="Calibri" w:cs="Calibri"/>
                <w:strike w:val="0"/>
                <w:sz w:val="22"/>
                <w:szCs w:val="22"/>
                <w:lang w:val="en-US"/>
              </w:rPr>
              <w:t>the</w:t>
            </w:r>
            <w:r w:rsidR="00902FF0">
              <w:rPr>
                <w:rFonts w:ascii="Calibri" w:hAnsi="Calibri" w:cs="Calibri"/>
                <w:strike w:val="0"/>
                <w:sz w:val="22"/>
                <w:szCs w:val="22"/>
                <w:lang w:val="en-US"/>
              </w:rPr>
              <w:t> </w:t>
            </w:r>
            <w:r w:rsidRPr="00345FD6">
              <w:rPr>
                <w:rFonts w:ascii="Calibri" w:hAnsi="Calibri" w:cs="Calibri"/>
                <w:strike w:val="0"/>
                <w:sz w:val="22"/>
                <w:szCs w:val="22"/>
                <w:lang w:val="en-US"/>
              </w:rPr>
              <w:t>indicated</w:t>
            </w:r>
            <w:r w:rsidR="00902FF0">
              <w:rPr>
                <w:rFonts w:ascii="Calibri" w:hAnsi="Calibri" w:cs="Calibri"/>
                <w:strike w:val="0"/>
                <w:sz w:val="22"/>
                <w:szCs w:val="22"/>
                <w:lang w:val="en-US"/>
              </w:rPr>
              <w:t xml:space="preserve"> </w:t>
            </w:r>
            <w:r w:rsidRPr="00345FD6">
              <w:rPr>
                <w:rFonts w:ascii="Calibri" w:hAnsi="Calibri" w:cs="Calibri"/>
                <w:strike w:val="0"/>
                <w:sz w:val="22"/>
                <w:szCs w:val="22"/>
                <w:lang w:val="en-US"/>
              </w:rPr>
              <w:t>e-mail address: iodo@fnp.org.pl</w:t>
            </w:r>
            <w:r>
              <w:rPr>
                <w:rFonts w:ascii="Calibri" w:hAnsi="Calibri" w:cs="Calibri"/>
                <w:strike w:val="0"/>
                <w:sz w:val="22"/>
                <w:szCs w:val="22"/>
                <w:lang w:val="en-US"/>
              </w:rPr>
              <w:t>;</w:t>
            </w:r>
          </w:p>
          <w:p w14:paraId="71287EBB" w14:textId="77777777" w:rsidR="00500695" w:rsidRPr="00345FD6" w:rsidRDefault="00500695" w:rsidP="00500695">
            <w:pPr>
              <w:pStyle w:val="BodyText31"/>
              <w:spacing w:line="300" w:lineRule="auto"/>
              <w:ind w:left="360"/>
              <w:jc w:val="both"/>
              <w:rPr>
                <w:rFonts w:ascii="Calibri" w:hAnsi="Calibri" w:cs="Calibri"/>
                <w:strike w:val="0"/>
                <w:sz w:val="22"/>
                <w:szCs w:val="22"/>
                <w:lang w:val="en-US"/>
              </w:rPr>
            </w:pPr>
            <w:r w:rsidRPr="00345FD6">
              <w:rPr>
                <w:rFonts w:ascii="Calibri" w:hAnsi="Calibri" w:cs="Calibri"/>
                <w:strike w:val="0"/>
                <w:sz w:val="22"/>
                <w:szCs w:val="22"/>
                <w:lang w:val="en-US"/>
              </w:rPr>
              <w:t xml:space="preserve">- </w:t>
            </w:r>
            <w:r>
              <w:rPr>
                <w:rFonts w:ascii="Calibri" w:hAnsi="Calibri" w:cs="Calibri"/>
                <w:strike w:val="0"/>
                <w:sz w:val="22"/>
                <w:szCs w:val="22"/>
                <w:lang w:val="en-US"/>
              </w:rPr>
              <w:t>i</w:t>
            </w:r>
            <w:r w:rsidRPr="00345FD6">
              <w:rPr>
                <w:rFonts w:ascii="Calibri" w:hAnsi="Calibri" w:cs="Calibri"/>
                <w:strike w:val="0"/>
                <w:sz w:val="22"/>
                <w:szCs w:val="22"/>
                <w:lang w:val="en-US"/>
              </w:rPr>
              <w:t xml:space="preserve">n relation to the personal data provided by </w:t>
            </w:r>
            <w:r>
              <w:rPr>
                <w:rFonts w:ascii="Calibri" w:hAnsi="Calibri" w:cs="Calibri"/>
                <w:strike w:val="0"/>
                <w:sz w:val="22"/>
                <w:szCs w:val="22"/>
                <w:lang w:val="en-US"/>
              </w:rPr>
              <w:t xml:space="preserve">the Winners </w:t>
            </w:r>
            <w:r w:rsidRPr="00345FD6">
              <w:rPr>
                <w:rFonts w:ascii="Calibri" w:hAnsi="Calibri" w:cs="Calibri"/>
                <w:strike w:val="0"/>
                <w:sz w:val="22"/>
                <w:szCs w:val="22"/>
                <w:lang w:val="en-US"/>
              </w:rPr>
              <w:t xml:space="preserve">to the Foundation, </w:t>
            </w:r>
            <w:r>
              <w:rPr>
                <w:rFonts w:ascii="Calibri" w:hAnsi="Calibri" w:cs="Calibri"/>
                <w:strike w:val="0"/>
                <w:sz w:val="22"/>
                <w:szCs w:val="22"/>
                <w:lang w:val="en-US"/>
              </w:rPr>
              <w:t>the Winners are</w:t>
            </w:r>
            <w:r w:rsidRPr="00345FD6">
              <w:rPr>
                <w:rFonts w:ascii="Calibri" w:hAnsi="Calibri" w:cs="Calibri"/>
                <w:strike w:val="0"/>
                <w:sz w:val="22"/>
                <w:szCs w:val="22"/>
                <w:lang w:val="en-US"/>
              </w:rPr>
              <w:t xml:space="preserve"> entitled to the rights indicated in the Regulation, in particular the right to access the data, to correct them and to demand the cessation of their processing, the right to rectify the data, the right to limit processing, the right to data portability</w:t>
            </w:r>
            <w:r>
              <w:rPr>
                <w:rFonts w:ascii="Calibri" w:hAnsi="Calibri" w:cs="Calibri"/>
                <w:strike w:val="0"/>
                <w:sz w:val="22"/>
                <w:szCs w:val="22"/>
                <w:lang w:val="en-US"/>
              </w:rPr>
              <w:t>,</w:t>
            </w:r>
            <w:r w:rsidRPr="00345FD6">
              <w:rPr>
                <w:rFonts w:ascii="Calibri" w:hAnsi="Calibri" w:cs="Calibri"/>
                <w:strike w:val="0"/>
                <w:sz w:val="22"/>
                <w:szCs w:val="22"/>
                <w:lang w:val="en-US"/>
              </w:rPr>
              <w:t xml:space="preserve"> and the right to delete personal data, as well as the right to lodge a complaint to the supervisory authority, i.e. the President of the Office for Personal Data Protection;</w:t>
            </w:r>
          </w:p>
          <w:p w14:paraId="3992CD56" w14:textId="77777777" w:rsidR="00500695" w:rsidRDefault="00500695" w:rsidP="00500695">
            <w:pPr>
              <w:pStyle w:val="BodyText31"/>
              <w:spacing w:line="300" w:lineRule="auto"/>
              <w:ind w:left="360"/>
              <w:jc w:val="both"/>
              <w:rPr>
                <w:rFonts w:ascii="Calibri" w:hAnsi="Calibri" w:cs="Calibri"/>
                <w:strike w:val="0"/>
                <w:sz w:val="22"/>
                <w:szCs w:val="22"/>
                <w:lang w:val="en-US"/>
              </w:rPr>
            </w:pPr>
            <w:r w:rsidRPr="00345FD6">
              <w:rPr>
                <w:rFonts w:ascii="Calibri" w:hAnsi="Calibri" w:cs="Calibri"/>
                <w:strike w:val="0"/>
                <w:sz w:val="22"/>
                <w:szCs w:val="22"/>
                <w:lang w:val="en-US"/>
              </w:rPr>
              <w:t xml:space="preserve">- </w:t>
            </w:r>
            <w:r>
              <w:rPr>
                <w:rFonts w:ascii="Calibri" w:hAnsi="Calibri" w:cs="Calibri"/>
                <w:strike w:val="0"/>
                <w:sz w:val="22"/>
                <w:szCs w:val="22"/>
                <w:lang w:val="en-US"/>
              </w:rPr>
              <w:t>de</w:t>
            </w:r>
            <w:r w:rsidRPr="00345FD6">
              <w:rPr>
                <w:rFonts w:ascii="Calibri" w:hAnsi="Calibri" w:cs="Calibri"/>
                <w:strike w:val="0"/>
                <w:sz w:val="22"/>
                <w:szCs w:val="22"/>
                <w:lang w:val="en-US"/>
              </w:rPr>
              <w:t xml:space="preserve">cisions using the processing of personal data provided by </w:t>
            </w:r>
            <w:r>
              <w:rPr>
                <w:rFonts w:ascii="Calibri" w:hAnsi="Calibri" w:cs="Calibri"/>
                <w:strike w:val="0"/>
                <w:sz w:val="22"/>
                <w:szCs w:val="22"/>
                <w:lang w:val="en-US"/>
              </w:rPr>
              <w:t xml:space="preserve">the winners </w:t>
            </w:r>
            <w:r w:rsidRPr="00345FD6">
              <w:rPr>
                <w:rFonts w:ascii="Calibri" w:hAnsi="Calibri" w:cs="Calibri"/>
                <w:strike w:val="0"/>
                <w:sz w:val="22"/>
                <w:szCs w:val="22"/>
                <w:lang w:val="en-US"/>
              </w:rPr>
              <w:t>will not be made by automated means, including personal data</w:t>
            </w:r>
            <w:r>
              <w:rPr>
                <w:rFonts w:ascii="Calibri" w:hAnsi="Calibri" w:cs="Calibri"/>
                <w:strike w:val="0"/>
                <w:sz w:val="22"/>
                <w:szCs w:val="22"/>
                <w:lang w:val="en-US"/>
              </w:rPr>
              <w:t>,</w:t>
            </w:r>
            <w:r w:rsidRPr="00345FD6">
              <w:rPr>
                <w:rFonts w:ascii="Calibri" w:hAnsi="Calibri" w:cs="Calibri"/>
                <w:strike w:val="0"/>
                <w:sz w:val="22"/>
                <w:szCs w:val="22"/>
                <w:lang w:val="en-US"/>
              </w:rPr>
              <w:t xml:space="preserve"> will not be subject to profiling</w:t>
            </w:r>
            <w:r>
              <w:rPr>
                <w:rFonts w:ascii="Calibri" w:hAnsi="Calibri" w:cs="Calibri"/>
                <w:strike w:val="0"/>
                <w:sz w:val="22"/>
                <w:szCs w:val="22"/>
                <w:lang w:val="en-US"/>
              </w:rPr>
              <w:t>;</w:t>
            </w:r>
          </w:p>
          <w:p w14:paraId="5C9DF184" w14:textId="77777777" w:rsidR="001A5C9E" w:rsidRPr="00345FD6" w:rsidRDefault="001A5C9E" w:rsidP="00500695">
            <w:pPr>
              <w:pStyle w:val="BodyText31"/>
              <w:spacing w:line="300" w:lineRule="auto"/>
              <w:ind w:left="360"/>
              <w:jc w:val="both"/>
              <w:rPr>
                <w:rFonts w:ascii="Calibri" w:hAnsi="Calibri" w:cs="Calibri"/>
                <w:strike w:val="0"/>
                <w:sz w:val="22"/>
                <w:szCs w:val="22"/>
                <w:lang w:val="en-US"/>
              </w:rPr>
            </w:pPr>
          </w:p>
          <w:p w14:paraId="2D3D3A99" w14:textId="14F1C586" w:rsidR="00B95A47" w:rsidRDefault="00500695" w:rsidP="00B95A47">
            <w:pPr>
              <w:pStyle w:val="BodyText31"/>
              <w:spacing w:line="300" w:lineRule="auto"/>
              <w:ind w:left="142"/>
              <w:jc w:val="both"/>
              <w:rPr>
                <w:rFonts w:ascii="Calibri" w:hAnsi="Calibri" w:cs="Calibri"/>
                <w:strike w:val="0"/>
                <w:sz w:val="22"/>
                <w:szCs w:val="22"/>
                <w:lang w:val="en-US"/>
              </w:rPr>
            </w:pPr>
            <w:r w:rsidRPr="00345FD6">
              <w:rPr>
                <w:rFonts w:ascii="Calibri" w:hAnsi="Calibri" w:cs="Calibri"/>
                <w:strike w:val="0"/>
                <w:sz w:val="22"/>
                <w:szCs w:val="22"/>
                <w:lang w:val="en-US"/>
              </w:rPr>
              <w:t xml:space="preserve">- </w:t>
            </w:r>
            <w:r>
              <w:rPr>
                <w:rFonts w:ascii="Calibri" w:hAnsi="Calibri" w:cs="Calibri"/>
                <w:strike w:val="0"/>
                <w:sz w:val="22"/>
                <w:szCs w:val="22"/>
                <w:lang w:val="en-US"/>
              </w:rPr>
              <w:t>p</w:t>
            </w:r>
            <w:r w:rsidRPr="00345FD6">
              <w:rPr>
                <w:rFonts w:ascii="Calibri" w:hAnsi="Calibri" w:cs="Calibri"/>
                <w:strike w:val="0"/>
                <w:sz w:val="22"/>
                <w:szCs w:val="22"/>
                <w:lang w:val="en-US"/>
              </w:rPr>
              <w:t xml:space="preserve">ersonal data of </w:t>
            </w:r>
            <w:r>
              <w:rPr>
                <w:rFonts w:ascii="Calibri" w:hAnsi="Calibri" w:cs="Calibri"/>
                <w:strike w:val="0"/>
                <w:sz w:val="22"/>
                <w:szCs w:val="22"/>
                <w:lang w:val="en-US"/>
              </w:rPr>
              <w:t>the Winner</w:t>
            </w:r>
            <w:r w:rsidRPr="00345FD6">
              <w:rPr>
                <w:rFonts w:ascii="Calibri" w:hAnsi="Calibri" w:cs="Calibri"/>
                <w:strike w:val="0"/>
                <w:sz w:val="22"/>
                <w:szCs w:val="22"/>
                <w:lang w:val="en-US"/>
              </w:rPr>
              <w:t xml:space="preserve">s will be transferred to other entities, in </w:t>
            </w:r>
            <w:r w:rsidRPr="00DC27DA">
              <w:rPr>
                <w:rFonts w:ascii="Calibri" w:hAnsi="Calibri" w:cs="Calibri"/>
                <w:strike w:val="0"/>
                <w:sz w:val="22"/>
                <w:szCs w:val="22"/>
                <w:lang w:val="en-US"/>
              </w:rPr>
              <w:t xml:space="preserve">particular to </w:t>
            </w:r>
            <w:r w:rsidR="0075291F" w:rsidRPr="00DC27DA">
              <w:rPr>
                <w:rFonts w:ascii="Calibri" w:hAnsi="Calibri" w:cs="Calibri"/>
                <w:strike w:val="0"/>
                <w:sz w:val="22"/>
                <w:szCs w:val="22"/>
                <w:lang w:val="en-US"/>
              </w:rPr>
              <w:t>experts (</w:t>
            </w:r>
            <w:r w:rsidR="00DC27DA">
              <w:rPr>
                <w:rFonts w:ascii="Calibri" w:hAnsi="Calibri" w:cs="Calibri"/>
                <w:strike w:val="0"/>
                <w:sz w:val="22"/>
                <w:szCs w:val="22"/>
                <w:lang w:val="en-US"/>
              </w:rPr>
              <w:t>also from third countries</w:t>
            </w:r>
            <w:r w:rsidR="0075291F" w:rsidRPr="00DC27DA">
              <w:rPr>
                <w:rFonts w:ascii="Calibri" w:hAnsi="Calibri" w:cs="Calibri"/>
                <w:strike w:val="0"/>
                <w:sz w:val="22"/>
                <w:szCs w:val="22"/>
                <w:lang w:val="en-US"/>
              </w:rPr>
              <w:t xml:space="preserve">), </w:t>
            </w:r>
            <w:r w:rsidRPr="00DC27DA">
              <w:rPr>
                <w:rFonts w:ascii="Calibri" w:hAnsi="Calibri" w:cs="Calibri"/>
                <w:strike w:val="0"/>
                <w:sz w:val="22"/>
                <w:szCs w:val="22"/>
                <w:lang w:val="en-US"/>
              </w:rPr>
              <w:t>auditors</w:t>
            </w:r>
            <w:r>
              <w:rPr>
                <w:rFonts w:ascii="Calibri" w:hAnsi="Calibri" w:cs="Calibri"/>
                <w:strike w:val="0"/>
                <w:sz w:val="22"/>
                <w:szCs w:val="22"/>
                <w:lang w:val="en-US"/>
              </w:rPr>
              <w:t xml:space="preserve"> and the</w:t>
            </w:r>
            <w:r w:rsidRPr="00345FD6">
              <w:rPr>
                <w:rFonts w:ascii="Calibri" w:hAnsi="Calibri" w:cs="Calibri"/>
                <w:strike w:val="0"/>
                <w:sz w:val="22"/>
                <w:szCs w:val="22"/>
                <w:lang w:val="en-US"/>
              </w:rPr>
              <w:t xml:space="preserve"> National Research Foundation of Ukraine (NRFU). The essential content of the arrangements resulting from of the personal data co-management agreement </w:t>
            </w:r>
            <w:r w:rsidRPr="00345FD6">
              <w:rPr>
                <w:rFonts w:ascii="Calibri" w:hAnsi="Calibri" w:cs="Calibri"/>
                <w:strike w:val="0"/>
                <w:sz w:val="22"/>
                <w:szCs w:val="22"/>
                <w:lang w:val="en-US"/>
              </w:rPr>
              <w:lastRenderedPageBreak/>
              <w:t xml:space="preserve">between the Foundation and the NRFU are available </w:t>
            </w:r>
            <w:r>
              <w:rPr>
                <w:rFonts w:ascii="Calibri" w:hAnsi="Calibri" w:cs="Calibri"/>
                <w:strike w:val="0"/>
                <w:sz w:val="22"/>
                <w:szCs w:val="22"/>
                <w:lang w:val="en-US"/>
              </w:rPr>
              <w:t>on</w:t>
            </w:r>
            <w:r w:rsidRPr="00345FD6">
              <w:rPr>
                <w:rFonts w:ascii="Calibri" w:hAnsi="Calibri" w:cs="Calibri"/>
                <w:strike w:val="0"/>
                <w:sz w:val="22"/>
                <w:szCs w:val="22"/>
                <w:lang w:val="en-US"/>
              </w:rPr>
              <w:t xml:space="preserve"> request at the following email address:</w:t>
            </w:r>
            <w:r w:rsidR="00652F48">
              <w:rPr>
                <w:rFonts w:ascii="Calibri" w:hAnsi="Calibri" w:cs="Calibri"/>
                <w:strike w:val="0"/>
                <w:sz w:val="22"/>
                <w:szCs w:val="22"/>
                <w:lang w:val="en-US"/>
              </w:rPr>
              <w:t> </w:t>
            </w:r>
            <w:hyperlink r:id="rId13" w:history="1">
              <w:r w:rsidR="00652F48" w:rsidRPr="00366F9A">
                <w:rPr>
                  <w:rStyle w:val="Hipercze"/>
                  <w:rFonts w:ascii="Calibri" w:hAnsi="Calibri" w:cs="Calibri"/>
                  <w:strike w:val="0"/>
                  <w:sz w:val="22"/>
                  <w:szCs w:val="22"/>
                  <w:lang w:val="en-GB"/>
                </w:rPr>
                <w:t>iodo@fnp.org.pl</w:t>
              </w:r>
            </w:hyperlink>
            <w:r w:rsidR="00116BB9" w:rsidRPr="00366F9A">
              <w:rPr>
                <w:rFonts w:ascii="Calibri" w:hAnsi="Calibri" w:cs="Calibri"/>
                <w:strike w:val="0"/>
                <w:sz w:val="22"/>
                <w:szCs w:val="22"/>
                <w:lang w:val="en-GB"/>
              </w:rPr>
              <w:t>.</w:t>
            </w:r>
            <w:r w:rsidR="00902FF0">
              <w:rPr>
                <w:rFonts w:ascii="Calibri" w:hAnsi="Calibri" w:cs="Calibri"/>
                <w:strike w:val="0"/>
                <w:sz w:val="22"/>
                <w:szCs w:val="22"/>
                <w:lang w:val="en-US"/>
              </w:rPr>
              <w:t> </w:t>
            </w:r>
            <w:r>
              <w:rPr>
                <w:rFonts w:ascii="Calibri" w:hAnsi="Calibri" w:cs="Calibri"/>
                <w:strike w:val="0"/>
                <w:sz w:val="22"/>
                <w:szCs w:val="22"/>
                <w:lang w:val="en-US"/>
              </w:rPr>
              <w:t>T</w:t>
            </w:r>
            <w:r w:rsidRPr="00345FD6">
              <w:rPr>
                <w:rFonts w:ascii="Calibri" w:hAnsi="Calibri" w:cs="Calibri"/>
                <w:strike w:val="0"/>
                <w:sz w:val="22"/>
                <w:szCs w:val="22"/>
                <w:lang w:val="en-US"/>
              </w:rPr>
              <w:t>hese</w:t>
            </w:r>
            <w:r w:rsidR="00902FF0">
              <w:rPr>
                <w:rFonts w:ascii="Calibri" w:hAnsi="Calibri" w:cs="Calibri"/>
                <w:strike w:val="0"/>
                <w:sz w:val="22"/>
                <w:szCs w:val="22"/>
                <w:lang w:val="en-US"/>
              </w:rPr>
              <w:t> </w:t>
            </w:r>
            <w:r w:rsidRPr="00345FD6">
              <w:rPr>
                <w:rFonts w:ascii="Calibri" w:hAnsi="Calibri" w:cs="Calibri"/>
                <w:strike w:val="0"/>
                <w:sz w:val="22"/>
                <w:szCs w:val="22"/>
                <w:lang w:val="en-US"/>
              </w:rPr>
              <w:t>arrangements</w:t>
            </w:r>
            <w:r>
              <w:rPr>
                <w:rFonts w:ascii="Calibri" w:hAnsi="Calibri" w:cs="Calibri"/>
                <w:strike w:val="0"/>
                <w:sz w:val="22"/>
                <w:szCs w:val="22"/>
                <w:lang w:val="en-US"/>
              </w:rPr>
              <w:t xml:space="preserve"> notwithstanding</w:t>
            </w:r>
            <w:r w:rsidRPr="00345FD6">
              <w:rPr>
                <w:rFonts w:ascii="Calibri" w:hAnsi="Calibri" w:cs="Calibri"/>
                <w:strike w:val="0"/>
                <w:sz w:val="22"/>
                <w:szCs w:val="22"/>
                <w:lang w:val="en-US"/>
              </w:rPr>
              <w:t>,</w:t>
            </w:r>
            <w:r>
              <w:rPr>
                <w:rFonts w:ascii="Calibri" w:hAnsi="Calibri" w:cs="Calibri"/>
                <w:strike w:val="0"/>
                <w:sz w:val="22"/>
                <w:szCs w:val="22"/>
                <w:lang w:val="en-US"/>
              </w:rPr>
              <w:t xml:space="preserve"> </w:t>
            </w:r>
            <w:r w:rsidRPr="00345FD6">
              <w:rPr>
                <w:rFonts w:ascii="Calibri" w:hAnsi="Calibri" w:cs="Calibri"/>
                <w:strike w:val="0"/>
                <w:sz w:val="22"/>
                <w:szCs w:val="22"/>
                <w:lang w:val="en-US"/>
              </w:rPr>
              <w:t>the data subject may exercise his or her rights</w:t>
            </w:r>
            <w:r>
              <w:rPr>
                <w:rFonts w:ascii="Calibri" w:hAnsi="Calibri" w:cs="Calibri"/>
                <w:strike w:val="0"/>
                <w:sz w:val="22"/>
                <w:szCs w:val="22"/>
                <w:lang w:val="en-US"/>
              </w:rPr>
              <w:br w:type="page"/>
            </w:r>
            <w:r w:rsidR="00B95A47">
              <w:rPr>
                <w:rFonts w:ascii="Calibri" w:hAnsi="Calibri" w:cs="Calibri"/>
                <w:strike w:val="0"/>
                <w:sz w:val="22"/>
                <w:szCs w:val="22"/>
                <w:lang w:val="en-US"/>
              </w:rPr>
              <w:t xml:space="preserve"> </w:t>
            </w:r>
            <w:r w:rsidR="00B95A47" w:rsidRPr="004A5B09">
              <w:rPr>
                <w:rFonts w:ascii="Calibri" w:hAnsi="Calibri" w:cs="Calibri"/>
                <w:strike w:val="0"/>
                <w:color w:val="000000"/>
                <w:sz w:val="22"/>
                <w:szCs w:val="22"/>
                <w:lang w:val="en-US"/>
              </w:rPr>
              <w:t>Foundation (signature and date)</w:t>
            </w:r>
            <w:r w:rsidR="00B95A47">
              <w:rPr>
                <w:rFonts w:ascii="Calibri" w:hAnsi="Calibri" w:cs="Calibri"/>
                <w:strike w:val="0"/>
                <w:sz w:val="22"/>
                <w:szCs w:val="22"/>
                <w:lang w:val="en-US"/>
              </w:rPr>
              <w:t xml:space="preserve"> </w:t>
            </w:r>
            <w:r w:rsidR="00B95A47" w:rsidRPr="00345FD6">
              <w:rPr>
                <w:rFonts w:ascii="Calibri" w:hAnsi="Calibri" w:cs="Calibri"/>
                <w:strike w:val="0"/>
                <w:sz w:val="22"/>
                <w:szCs w:val="22"/>
                <w:lang w:val="en-US"/>
              </w:rPr>
              <w:t xml:space="preserve">under the Regulation against each of the </w:t>
            </w:r>
            <w:r w:rsidR="00255E6F">
              <w:rPr>
                <w:rFonts w:ascii="Calibri" w:hAnsi="Calibri" w:cs="Calibri"/>
                <w:strike w:val="0"/>
                <w:sz w:val="22"/>
                <w:szCs w:val="22"/>
                <w:lang w:val="en-US"/>
              </w:rPr>
              <w:t>controllers</w:t>
            </w:r>
            <w:r w:rsidR="00255E6F" w:rsidRPr="00345FD6">
              <w:rPr>
                <w:rFonts w:ascii="Calibri" w:hAnsi="Calibri" w:cs="Calibri"/>
                <w:strike w:val="0"/>
                <w:sz w:val="22"/>
                <w:szCs w:val="22"/>
                <w:lang w:val="en-US"/>
              </w:rPr>
              <w:t xml:space="preserve"> </w:t>
            </w:r>
            <w:r w:rsidR="00B95A47" w:rsidRPr="00345FD6">
              <w:rPr>
                <w:rFonts w:ascii="Calibri" w:hAnsi="Calibri" w:cs="Calibri"/>
                <w:strike w:val="0"/>
                <w:sz w:val="22"/>
                <w:szCs w:val="22"/>
                <w:lang w:val="en-US"/>
              </w:rPr>
              <w:t>(FNP and NRFU)</w:t>
            </w:r>
            <w:r w:rsidR="00B95A47">
              <w:rPr>
                <w:rFonts w:ascii="Calibri" w:hAnsi="Calibri" w:cs="Calibri"/>
                <w:strike w:val="0"/>
                <w:sz w:val="22"/>
                <w:szCs w:val="22"/>
                <w:lang w:val="en-US"/>
              </w:rPr>
              <w:t>;</w:t>
            </w:r>
          </w:p>
          <w:p w14:paraId="1B7158C7" w14:textId="52750FF2" w:rsidR="0060776C" w:rsidRPr="00345FD6" w:rsidRDefault="0075291F" w:rsidP="00B3072C">
            <w:pPr>
              <w:pStyle w:val="BodyText31"/>
              <w:spacing w:line="300" w:lineRule="auto"/>
              <w:ind w:left="142"/>
              <w:jc w:val="both"/>
              <w:rPr>
                <w:rFonts w:ascii="Calibri" w:hAnsi="Calibri" w:cs="Calibri"/>
                <w:strike w:val="0"/>
                <w:sz w:val="22"/>
                <w:szCs w:val="22"/>
                <w:lang w:val="en-US"/>
              </w:rPr>
            </w:pPr>
            <w:r w:rsidRPr="00E26F95">
              <w:rPr>
                <w:rFonts w:ascii="Calibri" w:hAnsi="Calibri" w:cs="Calibri"/>
                <w:strike w:val="0"/>
                <w:sz w:val="22"/>
                <w:szCs w:val="22"/>
                <w:lang w:val="en-US"/>
              </w:rPr>
              <w:t xml:space="preserve">- </w:t>
            </w:r>
            <w:r w:rsidR="00E26F95">
              <w:rPr>
                <w:rFonts w:ascii="Calibri" w:hAnsi="Calibri" w:cs="Calibri"/>
                <w:strike w:val="0"/>
                <w:sz w:val="22"/>
                <w:szCs w:val="22"/>
                <w:lang w:val="en-US"/>
              </w:rPr>
              <w:t xml:space="preserve">in </w:t>
            </w:r>
            <w:r w:rsidR="00E26F95" w:rsidRPr="00E26F95">
              <w:rPr>
                <w:rFonts w:ascii="Calibri" w:hAnsi="Calibri" w:cs="Calibri"/>
                <w:strike w:val="0"/>
                <w:sz w:val="22"/>
                <w:szCs w:val="22"/>
                <w:lang w:val="en-US"/>
              </w:rPr>
              <w:t xml:space="preserve">connection with the transfer of personal data to experts from outside the EU, personal data will be transferred to a third country while maintaining the requirements established by personal data protection regulations and appropriate </w:t>
            </w:r>
            <w:r w:rsidR="00E26F95">
              <w:rPr>
                <w:rFonts w:ascii="Calibri" w:hAnsi="Calibri" w:cs="Calibri"/>
                <w:strike w:val="0"/>
                <w:sz w:val="22"/>
                <w:szCs w:val="22"/>
                <w:lang w:val="en-US"/>
              </w:rPr>
              <w:t>security measures</w:t>
            </w:r>
            <w:r w:rsidR="00E26F95" w:rsidRPr="00E26F95">
              <w:rPr>
                <w:rFonts w:ascii="Calibri" w:hAnsi="Calibri" w:cs="Calibri"/>
                <w:strike w:val="0"/>
                <w:sz w:val="22"/>
                <w:szCs w:val="22"/>
                <w:lang w:val="en-US"/>
              </w:rPr>
              <w:t>,</w:t>
            </w:r>
          </w:p>
          <w:p w14:paraId="20FDC8CA" w14:textId="77777777" w:rsidR="00B95A47" w:rsidRPr="00345FD6" w:rsidRDefault="00B95A47" w:rsidP="00B95A47">
            <w:pPr>
              <w:pStyle w:val="BodyText31"/>
              <w:spacing w:line="300" w:lineRule="auto"/>
              <w:ind w:left="360"/>
              <w:jc w:val="both"/>
              <w:rPr>
                <w:rFonts w:ascii="Calibri" w:hAnsi="Calibri" w:cs="Calibri"/>
                <w:strike w:val="0"/>
                <w:sz w:val="22"/>
                <w:szCs w:val="22"/>
                <w:lang w:val="en-US"/>
              </w:rPr>
            </w:pPr>
            <w:r w:rsidRPr="00345FD6">
              <w:rPr>
                <w:rFonts w:ascii="Calibri" w:hAnsi="Calibri" w:cs="Calibri"/>
                <w:strike w:val="0"/>
                <w:sz w:val="22"/>
                <w:szCs w:val="22"/>
                <w:lang w:val="en-US"/>
              </w:rPr>
              <w:t>-</w:t>
            </w:r>
            <w:r>
              <w:rPr>
                <w:rFonts w:ascii="Calibri" w:hAnsi="Calibri" w:cs="Calibri"/>
                <w:strike w:val="0"/>
                <w:sz w:val="22"/>
                <w:szCs w:val="22"/>
                <w:lang w:val="en-US"/>
              </w:rPr>
              <w:t xml:space="preserve"> p</w:t>
            </w:r>
            <w:r w:rsidRPr="00345FD6">
              <w:rPr>
                <w:rFonts w:ascii="Calibri" w:hAnsi="Calibri" w:cs="Calibri"/>
                <w:strike w:val="0"/>
                <w:sz w:val="22"/>
                <w:szCs w:val="22"/>
                <w:lang w:val="en-US"/>
              </w:rPr>
              <w:t xml:space="preserve">rovision of personal data by </w:t>
            </w:r>
            <w:r>
              <w:rPr>
                <w:rFonts w:ascii="Calibri" w:hAnsi="Calibri" w:cs="Calibri"/>
                <w:strike w:val="0"/>
                <w:sz w:val="22"/>
                <w:szCs w:val="22"/>
                <w:lang w:val="en-US"/>
              </w:rPr>
              <w:t>the Winner</w:t>
            </w:r>
            <w:r w:rsidRPr="00345FD6">
              <w:rPr>
                <w:rFonts w:ascii="Calibri" w:hAnsi="Calibri" w:cs="Calibri"/>
                <w:strike w:val="0"/>
                <w:sz w:val="22"/>
                <w:szCs w:val="22"/>
                <w:lang w:val="en-US"/>
              </w:rPr>
              <w:t>s to the Foundation is voluntary but necessary for the conclusion of the Agreement.</w:t>
            </w:r>
          </w:p>
          <w:p w14:paraId="38318674" w14:textId="5B0FF2B6" w:rsidR="0026293F" w:rsidRPr="0026293F" w:rsidRDefault="00B95A47" w:rsidP="0026293F">
            <w:pPr>
              <w:pStyle w:val="BodyText31"/>
              <w:numPr>
                <w:ilvl w:val="0"/>
                <w:numId w:val="39"/>
              </w:numPr>
              <w:spacing w:line="300" w:lineRule="auto"/>
              <w:jc w:val="both"/>
              <w:rPr>
                <w:rFonts w:ascii="Calibri" w:hAnsi="Calibri" w:cs="Calibri"/>
                <w:strike w:val="0"/>
                <w:sz w:val="22"/>
                <w:szCs w:val="22"/>
                <w:lang w:val="en-US"/>
              </w:rPr>
            </w:pPr>
            <w:r w:rsidRPr="00345FD6">
              <w:rPr>
                <w:rFonts w:ascii="Calibri" w:hAnsi="Calibri" w:cs="Calibri"/>
                <w:strike w:val="0"/>
                <w:sz w:val="22"/>
                <w:szCs w:val="22"/>
                <w:lang w:val="en-US"/>
              </w:rPr>
              <w:t>The person signing the Agreement on behalf of the Unit declares that s</w:t>
            </w:r>
            <w:r>
              <w:rPr>
                <w:rFonts w:ascii="Calibri" w:hAnsi="Calibri" w:cs="Calibri"/>
                <w:strike w:val="0"/>
                <w:sz w:val="22"/>
                <w:szCs w:val="22"/>
                <w:lang w:val="en-US"/>
              </w:rPr>
              <w:t>/</w:t>
            </w:r>
            <w:r w:rsidRPr="00345FD6">
              <w:rPr>
                <w:rFonts w:ascii="Calibri" w:hAnsi="Calibri" w:cs="Calibri"/>
                <w:strike w:val="0"/>
                <w:sz w:val="22"/>
                <w:szCs w:val="22"/>
                <w:lang w:val="en-US"/>
              </w:rPr>
              <w:t xml:space="preserve">he has </w:t>
            </w:r>
            <w:r>
              <w:rPr>
                <w:rFonts w:ascii="Calibri" w:hAnsi="Calibri" w:cs="Calibri"/>
                <w:strike w:val="0"/>
                <w:sz w:val="22"/>
                <w:szCs w:val="22"/>
                <w:lang w:val="en-US"/>
              </w:rPr>
              <w:t xml:space="preserve">read </w:t>
            </w:r>
            <w:r w:rsidRPr="00345FD6">
              <w:rPr>
                <w:rFonts w:ascii="Calibri" w:hAnsi="Calibri" w:cs="Calibri"/>
                <w:strike w:val="0"/>
                <w:sz w:val="22"/>
                <w:szCs w:val="22"/>
                <w:lang w:val="en-US"/>
              </w:rPr>
              <w:t xml:space="preserve">the RODO information clause, attached as </w:t>
            </w:r>
            <w:r>
              <w:rPr>
                <w:rFonts w:ascii="Calibri" w:hAnsi="Calibri" w:cs="Calibri"/>
                <w:strike w:val="0"/>
                <w:sz w:val="22"/>
                <w:szCs w:val="22"/>
                <w:lang w:val="en-US"/>
              </w:rPr>
              <w:t>Annex</w:t>
            </w:r>
            <w:r w:rsidRPr="00345FD6">
              <w:rPr>
                <w:rFonts w:ascii="Calibri" w:hAnsi="Calibri" w:cs="Calibri"/>
                <w:strike w:val="0"/>
                <w:sz w:val="22"/>
                <w:szCs w:val="22"/>
                <w:lang w:val="en-US"/>
              </w:rPr>
              <w:t xml:space="preserve"> No. 3 to the Agreement.</w:t>
            </w:r>
            <w:r w:rsidR="0026293F">
              <w:rPr>
                <w:rFonts w:ascii="Calibri" w:hAnsi="Calibri" w:cs="Calibri"/>
                <w:strike w:val="0"/>
                <w:sz w:val="22"/>
                <w:szCs w:val="22"/>
                <w:lang w:val="en-US"/>
              </w:rPr>
              <w:t xml:space="preserve"> </w:t>
            </w:r>
            <w:r w:rsidR="0026293F" w:rsidRPr="0026293F">
              <w:rPr>
                <w:rFonts w:ascii="Calibri" w:hAnsi="Calibri" w:cs="Calibri"/>
                <w:strike w:val="0"/>
                <w:sz w:val="22"/>
                <w:szCs w:val="22"/>
                <w:lang w:val="en-US"/>
              </w:rPr>
              <w:t xml:space="preserve">The </w:t>
            </w:r>
            <w:r w:rsidR="0026293F">
              <w:rPr>
                <w:rFonts w:ascii="Calibri" w:hAnsi="Calibri" w:cs="Calibri"/>
                <w:strike w:val="0"/>
                <w:sz w:val="22"/>
                <w:szCs w:val="22"/>
                <w:lang w:val="en-US"/>
              </w:rPr>
              <w:t>U</w:t>
            </w:r>
            <w:r w:rsidR="0026293F" w:rsidRPr="0026293F">
              <w:rPr>
                <w:rFonts w:ascii="Calibri" w:hAnsi="Calibri" w:cs="Calibri"/>
                <w:strike w:val="0"/>
                <w:sz w:val="22"/>
                <w:szCs w:val="22"/>
                <w:lang w:val="en-US"/>
              </w:rPr>
              <w:t xml:space="preserve">nit undertakes to provide Annex </w:t>
            </w:r>
            <w:r w:rsidR="0026293F" w:rsidRPr="00345FD6">
              <w:rPr>
                <w:rFonts w:ascii="Calibri" w:hAnsi="Calibri" w:cs="Calibri"/>
                <w:strike w:val="0"/>
                <w:sz w:val="22"/>
                <w:szCs w:val="22"/>
                <w:lang w:val="en-US"/>
              </w:rPr>
              <w:t>No.</w:t>
            </w:r>
            <w:r w:rsidR="0026293F">
              <w:rPr>
                <w:rFonts w:ascii="Calibri" w:hAnsi="Calibri" w:cs="Calibri"/>
                <w:strike w:val="0"/>
                <w:sz w:val="22"/>
                <w:szCs w:val="22"/>
                <w:lang w:val="en-US"/>
              </w:rPr>
              <w:t xml:space="preserve"> </w:t>
            </w:r>
            <w:r w:rsidR="0026293F" w:rsidRPr="0026293F">
              <w:rPr>
                <w:rFonts w:ascii="Calibri" w:hAnsi="Calibri" w:cs="Calibri"/>
                <w:strike w:val="0"/>
                <w:sz w:val="22"/>
                <w:szCs w:val="22"/>
                <w:lang w:val="en-US"/>
              </w:rPr>
              <w:t>3 to the representative</w:t>
            </w:r>
            <w:r w:rsidR="0026293F">
              <w:rPr>
                <w:rFonts w:ascii="Calibri" w:hAnsi="Calibri" w:cs="Calibri"/>
                <w:strike w:val="0"/>
                <w:sz w:val="22"/>
                <w:szCs w:val="22"/>
                <w:lang w:val="en-US"/>
              </w:rPr>
              <w:t xml:space="preserve"> </w:t>
            </w:r>
            <w:r w:rsidR="0026293F" w:rsidRPr="0026293F">
              <w:rPr>
                <w:rFonts w:ascii="Calibri" w:hAnsi="Calibri" w:cs="Calibri"/>
                <w:strike w:val="0"/>
                <w:sz w:val="22"/>
                <w:szCs w:val="22"/>
                <w:lang w:val="en-US"/>
              </w:rPr>
              <w:t>of the appropriate financing body of the Unit</w:t>
            </w:r>
            <w:r w:rsidR="0026293F">
              <w:rPr>
                <w:rFonts w:ascii="Calibri" w:hAnsi="Calibri" w:cs="Calibri"/>
                <w:strike w:val="0"/>
                <w:sz w:val="22"/>
                <w:szCs w:val="22"/>
                <w:lang w:val="en-US"/>
              </w:rPr>
              <w:t>.</w:t>
            </w:r>
          </w:p>
          <w:p w14:paraId="3D48FB1D" w14:textId="77777777" w:rsidR="0026293F" w:rsidRPr="00345FD6" w:rsidRDefault="0026293F" w:rsidP="003E7180">
            <w:pPr>
              <w:pStyle w:val="BodyText31"/>
              <w:spacing w:line="300" w:lineRule="auto"/>
              <w:ind w:left="360"/>
              <w:jc w:val="both"/>
              <w:rPr>
                <w:rFonts w:ascii="Calibri" w:hAnsi="Calibri" w:cs="Calibri"/>
                <w:strike w:val="0"/>
                <w:sz w:val="22"/>
                <w:szCs w:val="22"/>
                <w:lang w:val="en-US"/>
              </w:rPr>
            </w:pPr>
          </w:p>
          <w:p w14:paraId="592D2AF1" w14:textId="77777777" w:rsidR="00B95A47" w:rsidRPr="002C4898" w:rsidRDefault="00B95A47" w:rsidP="00B95A47">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t>§ 1</w:t>
            </w:r>
            <w:r>
              <w:rPr>
                <w:rFonts w:ascii="Calibri" w:hAnsi="Calibri" w:cs="Calibri"/>
                <w:color w:val="000000"/>
                <w:sz w:val="22"/>
                <w:szCs w:val="22"/>
              </w:rPr>
              <w:t>2</w:t>
            </w:r>
          </w:p>
          <w:p w14:paraId="34D54DB2" w14:textId="77777777" w:rsidR="00B95A47" w:rsidRPr="00345FD6" w:rsidRDefault="00B95A47" w:rsidP="00B95A47">
            <w:pPr>
              <w:pStyle w:val="Tekstpodstawowy"/>
              <w:numPr>
                <w:ilvl w:val="0"/>
                <w:numId w:val="40"/>
              </w:numPr>
              <w:spacing w:line="300" w:lineRule="auto"/>
              <w:ind w:left="284" w:hanging="284"/>
              <w:rPr>
                <w:rFonts w:ascii="Calibri" w:hAnsi="Calibri" w:cs="Calibri"/>
                <w:color w:val="000000"/>
                <w:sz w:val="22"/>
                <w:szCs w:val="22"/>
                <w:lang w:val="en-US"/>
              </w:rPr>
            </w:pPr>
            <w:r w:rsidRPr="00345FD6">
              <w:rPr>
                <w:rFonts w:ascii="Calibri" w:hAnsi="Calibri" w:cs="Calibri"/>
                <w:sz w:val="22"/>
                <w:szCs w:val="22"/>
                <w:lang w:val="en-US"/>
              </w:rPr>
              <w:t xml:space="preserve">The Agreement </w:t>
            </w:r>
            <w:r>
              <w:rPr>
                <w:rFonts w:ascii="Calibri" w:hAnsi="Calibri" w:cs="Calibri"/>
                <w:sz w:val="22"/>
                <w:szCs w:val="22"/>
                <w:lang w:val="en-US"/>
              </w:rPr>
              <w:t>will</w:t>
            </w:r>
            <w:r w:rsidRPr="00345FD6">
              <w:rPr>
                <w:rFonts w:ascii="Calibri" w:hAnsi="Calibri" w:cs="Calibri"/>
                <w:sz w:val="22"/>
                <w:szCs w:val="22"/>
                <w:lang w:val="en-US"/>
              </w:rPr>
              <w:t xml:space="preserve"> enter into force on the date of its signature by the last Part</w:t>
            </w:r>
            <w:r>
              <w:rPr>
                <w:rFonts w:ascii="Calibri" w:hAnsi="Calibri" w:cs="Calibri"/>
                <w:sz w:val="22"/>
                <w:szCs w:val="22"/>
                <w:lang w:val="en-US"/>
              </w:rPr>
              <w:t>y</w:t>
            </w:r>
            <w:r w:rsidRPr="00345FD6">
              <w:rPr>
                <w:rFonts w:ascii="Calibri" w:hAnsi="Calibri" w:cs="Calibri"/>
                <w:sz w:val="22"/>
                <w:szCs w:val="22"/>
                <w:lang w:val="en-US"/>
              </w:rPr>
              <w:t>.</w:t>
            </w:r>
          </w:p>
          <w:p w14:paraId="76127FF3" w14:textId="77777777" w:rsidR="00B95A47" w:rsidRDefault="00B95A47" w:rsidP="00B95A47">
            <w:pPr>
              <w:pStyle w:val="Tekstpodstawowy"/>
              <w:numPr>
                <w:ilvl w:val="0"/>
                <w:numId w:val="40"/>
              </w:numPr>
              <w:spacing w:line="300" w:lineRule="auto"/>
              <w:ind w:left="284" w:hanging="284"/>
              <w:rPr>
                <w:rFonts w:ascii="Calibri" w:hAnsi="Calibri" w:cs="Calibri"/>
                <w:color w:val="000000"/>
                <w:sz w:val="22"/>
                <w:szCs w:val="22"/>
                <w:lang w:val="en-US"/>
              </w:rPr>
            </w:pPr>
            <w:r w:rsidRPr="00345FD6">
              <w:rPr>
                <w:rFonts w:ascii="Calibri" w:hAnsi="Calibri" w:cs="Calibri"/>
                <w:color w:val="000000"/>
                <w:sz w:val="22"/>
                <w:szCs w:val="22"/>
                <w:lang w:val="en-US"/>
              </w:rPr>
              <w:t xml:space="preserve">This Agreement </w:t>
            </w:r>
            <w:r>
              <w:rPr>
                <w:rFonts w:ascii="Calibri" w:hAnsi="Calibri" w:cs="Calibri"/>
                <w:color w:val="000000"/>
                <w:sz w:val="22"/>
                <w:szCs w:val="22"/>
                <w:lang w:val="en-US"/>
              </w:rPr>
              <w:t>will</w:t>
            </w:r>
            <w:r w:rsidRPr="00345FD6">
              <w:rPr>
                <w:rFonts w:ascii="Calibri" w:hAnsi="Calibri" w:cs="Calibri"/>
                <w:color w:val="000000"/>
                <w:sz w:val="22"/>
                <w:szCs w:val="22"/>
                <w:lang w:val="en-US"/>
              </w:rPr>
              <w:t xml:space="preserve"> be governed by Polish law. In matters not regulated by the Agreement, the provisions of the Civil Code and the </w:t>
            </w:r>
            <w:r>
              <w:rPr>
                <w:rFonts w:ascii="Calibri" w:hAnsi="Calibri" w:cs="Calibri"/>
                <w:color w:val="000000"/>
                <w:sz w:val="22"/>
                <w:szCs w:val="22"/>
                <w:lang w:val="en-US"/>
              </w:rPr>
              <w:t>Regulations will</w:t>
            </w:r>
            <w:r w:rsidRPr="00345FD6">
              <w:rPr>
                <w:rFonts w:ascii="Calibri" w:hAnsi="Calibri" w:cs="Calibri"/>
                <w:color w:val="000000"/>
                <w:sz w:val="22"/>
                <w:szCs w:val="22"/>
                <w:lang w:val="en-US"/>
              </w:rPr>
              <w:t xml:space="preserve"> apply.</w:t>
            </w:r>
          </w:p>
          <w:p w14:paraId="255BF4B6" w14:textId="77777777" w:rsidR="00C30C2E" w:rsidRPr="00345FD6" w:rsidRDefault="00C30C2E" w:rsidP="00C30C2E">
            <w:pPr>
              <w:pStyle w:val="Tekstpodstawowy"/>
              <w:spacing w:line="300" w:lineRule="auto"/>
              <w:ind w:left="284"/>
              <w:rPr>
                <w:rFonts w:ascii="Calibri" w:hAnsi="Calibri" w:cs="Calibri"/>
                <w:color w:val="000000"/>
                <w:sz w:val="22"/>
                <w:szCs w:val="22"/>
                <w:lang w:val="en-US"/>
              </w:rPr>
            </w:pPr>
          </w:p>
          <w:p w14:paraId="3EC388C2" w14:textId="77777777" w:rsidR="00B95A47" w:rsidRPr="00345FD6" w:rsidRDefault="00B95A47" w:rsidP="00B95A47">
            <w:pPr>
              <w:pStyle w:val="Tekstpodstawowy"/>
              <w:numPr>
                <w:ilvl w:val="0"/>
                <w:numId w:val="40"/>
              </w:numPr>
              <w:spacing w:line="300" w:lineRule="auto"/>
              <w:ind w:left="284" w:hanging="284"/>
              <w:rPr>
                <w:rFonts w:ascii="Calibri" w:hAnsi="Calibri" w:cs="Calibri"/>
                <w:sz w:val="22"/>
                <w:szCs w:val="22"/>
                <w:lang w:val="en-US"/>
              </w:rPr>
            </w:pPr>
            <w:r w:rsidRPr="00345FD6">
              <w:rPr>
                <w:rFonts w:ascii="Calibri" w:hAnsi="Calibri" w:cs="Calibri"/>
                <w:color w:val="000000"/>
                <w:sz w:val="22"/>
                <w:szCs w:val="22"/>
                <w:lang w:val="en-US"/>
              </w:rPr>
              <w:t xml:space="preserve">All changes and additions </w:t>
            </w:r>
            <w:r>
              <w:rPr>
                <w:rFonts w:ascii="Calibri" w:hAnsi="Calibri" w:cs="Calibri"/>
                <w:color w:val="000000"/>
                <w:sz w:val="22"/>
                <w:szCs w:val="22"/>
                <w:lang w:val="en-US"/>
              </w:rPr>
              <w:t>will</w:t>
            </w:r>
            <w:r w:rsidRPr="00345FD6">
              <w:rPr>
                <w:rFonts w:ascii="Calibri" w:hAnsi="Calibri" w:cs="Calibri"/>
                <w:color w:val="000000"/>
                <w:sz w:val="22"/>
                <w:szCs w:val="22"/>
                <w:lang w:val="en-US"/>
              </w:rPr>
              <w:t xml:space="preserve"> </w:t>
            </w:r>
            <w:r>
              <w:rPr>
                <w:rFonts w:ascii="Calibri" w:hAnsi="Calibri" w:cs="Calibri"/>
                <w:color w:val="000000"/>
                <w:sz w:val="22"/>
                <w:szCs w:val="22"/>
                <w:lang w:val="en-US"/>
              </w:rPr>
              <w:t xml:space="preserve">occur </w:t>
            </w:r>
            <w:r w:rsidRPr="00345FD6">
              <w:rPr>
                <w:rFonts w:ascii="Calibri" w:hAnsi="Calibri" w:cs="Calibri"/>
                <w:color w:val="000000"/>
                <w:sz w:val="22"/>
                <w:szCs w:val="22"/>
                <w:lang w:val="en-US"/>
              </w:rPr>
              <w:t>in writing or document form under pain of nullity.</w:t>
            </w:r>
          </w:p>
          <w:p w14:paraId="6E626180" w14:textId="77777777" w:rsidR="00B95A47" w:rsidRPr="00016578" w:rsidRDefault="00B95A47" w:rsidP="00B95A47">
            <w:pPr>
              <w:pStyle w:val="Tekstpodstawowy"/>
              <w:numPr>
                <w:ilvl w:val="0"/>
                <w:numId w:val="40"/>
              </w:numPr>
              <w:spacing w:line="300" w:lineRule="auto"/>
              <w:ind w:left="284" w:hanging="284"/>
              <w:rPr>
                <w:rFonts w:ascii="Calibri" w:hAnsi="Calibri" w:cs="Calibri"/>
                <w:color w:val="000000"/>
                <w:sz w:val="22"/>
                <w:szCs w:val="22"/>
                <w:lang w:val="en-US"/>
              </w:rPr>
            </w:pPr>
            <w:r w:rsidRPr="00016578">
              <w:rPr>
                <w:rFonts w:ascii="Calibri" w:hAnsi="Calibri" w:cs="Calibri"/>
                <w:sz w:val="22"/>
                <w:szCs w:val="22"/>
                <w:lang w:val="en-US"/>
              </w:rPr>
              <w:t xml:space="preserve">Any disputes arising in connection with the execution of the Agreement </w:t>
            </w:r>
            <w:r>
              <w:rPr>
                <w:rFonts w:ascii="Calibri" w:hAnsi="Calibri" w:cs="Calibri"/>
                <w:sz w:val="22"/>
                <w:szCs w:val="22"/>
                <w:lang w:val="en-US"/>
              </w:rPr>
              <w:t>will</w:t>
            </w:r>
            <w:r w:rsidRPr="00016578">
              <w:rPr>
                <w:rFonts w:ascii="Calibri" w:hAnsi="Calibri" w:cs="Calibri"/>
                <w:sz w:val="22"/>
                <w:szCs w:val="22"/>
                <w:lang w:val="en-US"/>
              </w:rPr>
              <w:t xml:space="preserve"> be settled amicably by the Parties or</w:t>
            </w:r>
            <w:r>
              <w:rPr>
                <w:rFonts w:ascii="Calibri" w:hAnsi="Calibri" w:cs="Calibri"/>
                <w:sz w:val="22"/>
                <w:szCs w:val="22"/>
                <w:lang w:val="en-US"/>
              </w:rPr>
              <w:t>,</w:t>
            </w:r>
            <w:r w:rsidRPr="00016578">
              <w:rPr>
                <w:rFonts w:ascii="Calibri" w:hAnsi="Calibri" w:cs="Calibri"/>
                <w:sz w:val="22"/>
                <w:szCs w:val="22"/>
                <w:lang w:val="en-US"/>
              </w:rPr>
              <w:t xml:space="preserve"> in the absence of agreement, by a common court </w:t>
            </w:r>
            <w:r>
              <w:rPr>
                <w:rFonts w:ascii="Calibri" w:hAnsi="Calibri" w:cs="Calibri"/>
                <w:sz w:val="22"/>
                <w:szCs w:val="22"/>
                <w:lang w:val="en-US"/>
              </w:rPr>
              <w:t xml:space="preserve">with </w:t>
            </w:r>
            <w:r w:rsidRPr="00016578">
              <w:rPr>
                <w:rFonts w:ascii="Calibri" w:hAnsi="Calibri" w:cs="Calibri"/>
                <w:sz w:val="22"/>
                <w:szCs w:val="22"/>
                <w:lang w:val="en-US"/>
              </w:rPr>
              <w:t>jurisdiction over the seat of the Foundation</w:t>
            </w:r>
            <w:r w:rsidRPr="00016578">
              <w:rPr>
                <w:rFonts w:ascii="Calibri" w:hAnsi="Calibri" w:cs="Calibri"/>
                <w:color w:val="000000"/>
                <w:sz w:val="22"/>
                <w:szCs w:val="22"/>
                <w:lang w:val="en-US"/>
              </w:rPr>
              <w:t>.</w:t>
            </w:r>
          </w:p>
          <w:p w14:paraId="4F436256" w14:textId="77777777" w:rsidR="00B95A47" w:rsidRPr="00016578" w:rsidRDefault="00B95A47" w:rsidP="00B95A47">
            <w:pPr>
              <w:pStyle w:val="Tekstpodstawowy"/>
              <w:numPr>
                <w:ilvl w:val="0"/>
                <w:numId w:val="40"/>
              </w:numPr>
              <w:spacing w:line="300" w:lineRule="auto"/>
              <w:ind w:left="284" w:hanging="284"/>
              <w:rPr>
                <w:rFonts w:ascii="Calibri" w:hAnsi="Calibri" w:cs="Calibri"/>
                <w:sz w:val="22"/>
                <w:szCs w:val="22"/>
                <w:lang w:val="en-US"/>
              </w:rPr>
            </w:pPr>
            <w:r w:rsidRPr="00016578">
              <w:rPr>
                <w:rFonts w:ascii="Calibri" w:hAnsi="Calibri" w:cs="Calibri"/>
                <w:color w:val="000000"/>
                <w:sz w:val="22"/>
                <w:szCs w:val="22"/>
                <w:lang w:val="en-US"/>
              </w:rPr>
              <w:t xml:space="preserve">The following </w:t>
            </w:r>
            <w:r>
              <w:rPr>
                <w:rFonts w:ascii="Calibri" w:hAnsi="Calibri" w:cs="Calibri"/>
                <w:color w:val="000000"/>
                <w:sz w:val="22"/>
                <w:szCs w:val="22"/>
                <w:lang w:val="en-US"/>
              </w:rPr>
              <w:t>will</w:t>
            </w:r>
            <w:r w:rsidRPr="00016578">
              <w:rPr>
                <w:rFonts w:ascii="Calibri" w:hAnsi="Calibri" w:cs="Calibri"/>
                <w:color w:val="000000"/>
                <w:sz w:val="22"/>
                <w:szCs w:val="22"/>
                <w:lang w:val="en-US"/>
              </w:rPr>
              <w:t xml:space="preserve"> form an integral part of the Agreement:</w:t>
            </w:r>
          </w:p>
          <w:p w14:paraId="67205A60" w14:textId="1149F8F0" w:rsidR="00B95A47" w:rsidRPr="00016578" w:rsidRDefault="00B95A47" w:rsidP="00C30C2E">
            <w:pPr>
              <w:pStyle w:val="Tekstpodstawowy"/>
              <w:numPr>
                <w:ilvl w:val="1"/>
                <w:numId w:val="14"/>
              </w:numPr>
              <w:spacing w:line="300" w:lineRule="auto"/>
              <w:ind w:left="318" w:hanging="318"/>
              <w:rPr>
                <w:rFonts w:ascii="Calibri" w:hAnsi="Calibri" w:cs="Calibri"/>
                <w:sz w:val="22"/>
                <w:szCs w:val="22"/>
                <w:lang w:val="en-US"/>
              </w:rPr>
            </w:pPr>
            <w:r>
              <w:rPr>
                <w:rFonts w:ascii="Calibri" w:hAnsi="Calibri" w:cs="Calibri"/>
                <w:sz w:val="22"/>
                <w:szCs w:val="22"/>
                <w:lang w:val="en-US"/>
              </w:rPr>
              <w:t>F</w:t>
            </w:r>
            <w:r w:rsidRPr="00016578">
              <w:rPr>
                <w:rFonts w:ascii="Calibri" w:hAnsi="Calibri" w:cs="Calibri"/>
                <w:sz w:val="22"/>
                <w:szCs w:val="22"/>
                <w:lang w:val="en-US"/>
              </w:rPr>
              <w:t xml:space="preserve">inancial report </w:t>
            </w:r>
            <w:r>
              <w:rPr>
                <w:rFonts w:ascii="Calibri" w:hAnsi="Calibri" w:cs="Calibri"/>
                <w:sz w:val="22"/>
                <w:szCs w:val="22"/>
                <w:lang w:val="en-US"/>
              </w:rPr>
              <w:t xml:space="preserve">template </w:t>
            </w:r>
            <w:r w:rsidRPr="00016578">
              <w:rPr>
                <w:rFonts w:ascii="Calibri" w:hAnsi="Calibri" w:cs="Calibri"/>
                <w:sz w:val="22"/>
                <w:szCs w:val="22"/>
                <w:lang w:val="en-US"/>
              </w:rPr>
              <w:t xml:space="preserve">– </w:t>
            </w:r>
            <w:r>
              <w:rPr>
                <w:rFonts w:ascii="Calibri" w:hAnsi="Calibri" w:cs="Calibri"/>
                <w:sz w:val="22"/>
                <w:szCs w:val="22"/>
                <w:lang w:val="en-US"/>
              </w:rPr>
              <w:t xml:space="preserve">as Annex No. </w:t>
            </w:r>
            <w:r w:rsidRPr="00016578">
              <w:rPr>
                <w:rFonts w:ascii="Calibri" w:hAnsi="Calibri" w:cs="Calibri"/>
                <w:sz w:val="22"/>
                <w:szCs w:val="22"/>
                <w:lang w:val="en-US"/>
              </w:rPr>
              <w:t>1,</w:t>
            </w:r>
          </w:p>
          <w:p w14:paraId="5F380C9C" w14:textId="77777777" w:rsidR="00B95A47" w:rsidRPr="0091489F" w:rsidRDefault="00B95A47" w:rsidP="00C30C2E">
            <w:pPr>
              <w:pStyle w:val="Tekstpodstawowy"/>
              <w:numPr>
                <w:ilvl w:val="1"/>
                <w:numId w:val="14"/>
              </w:numPr>
              <w:spacing w:line="300" w:lineRule="auto"/>
              <w:ind w:left="284" w:hanging="284"/>
              <w:rPr>
                <w:rFonts w:ascii="Calibri" w:hAnsi="Calibri" w:cs="Calibri"/>
                <w:color w:val="000000"/>
                <w:sz w:val="22"/>
                <w:szCs w:val="22"/>
                <w:lang w:val="en-US"/>
              </w:rPr>
            </w:pPr>
            <w:r>
              <w:rPr>
                <w:rFonts w:ascii="Calibri" w:hAnsi="Calibri" w:cs="Calibri"/>
                <w:sz w:val="22"/>
                <w:szCs w:val="22"/>
                <w:lang w:val="en-US"/>
              </w:rPr>
              <w:t>F</w:t>
            </w:r>
            <w:r w:rsidRPr="00016578">
              <w:rPr>
                <w:rFonts w:ascii="Calibri" w:hAnsi="Calibri" w:cs="Calibri"/>
                <w:sz w:val="22"/>
                <w:szCs w:val="22"/>
                <w:lang w:val="en-US"/>
              </w:rPr>
              <w:t>inal substantive report</w:t>
            </w:r>
            <w:r>
              <w:rPr>
                <w:rFonts w:ascii="Calibri" w:hAnsi="Calibri" w:cs="Calibri"/>
                <w:sz w:val="22"/>
                <w:szCs w:val="22"/>
                <w:lang w:val="en-US"/>
              </w:rPr>
              <w:t xml:space="preserve"> template </w:t>
            </w:r>
            <w:r w:rsidRPr="00016578">
              <w:rPr>
                <w:rFonts w:ascii="Calibri" w:hAnsi="Calibri" w:cs="Calibri"/>
                <w:sz w:val="22"/>
                <w:szCs w:val="22"/>
                <w:lang w:val="en-US"/>
              </w:rPr>
              <w:t xml:space="preserve">– </w:t>
            </w:r>
            <w:r>
              <w:rPr>
                <w:rFonts w:ascii="Calibri" w:hAnsi="Calibri" w:cs="Calibri"/>
                <w:sz w:val="22"/>
                <w:szCs w:val="22"/>
                <w:lang w:val="en-US"/>
              </w:rPr>
              <w:t xml:space="preserve">as Annex No. </w:t>
            </w:r>
            <w:r w:rsidRPr="00016578">
              <w:rPr>
                <w:rFonts w:ascii="Calibri" w:hAnsi="Calibri" w:cs="Calibri"/>
                <w:sz w:val="22"/>
                <w:szCs w:val="22"/>
                <w:lang w:val="en-US"/>
              </w:rPr>
              <w:t>2,</w:t>
            </w:r>
          </w:p>
          <w:p w14:paraId="0E5FFA8F" w14:textId="77777777" w:rsidR="0091489F" w:rsidRPr="00016578" w:rsidRDefault="0091489F" w:rsidP="0091489F">
            <w:pPr>
              <w:pStyle w:val="Tekstpodstawowy"/>
              <w:spacing w:line="300" w:lineRule="auto"/>
              <w:ind w:left="284"/>
              <w:rPr>
                <w:rFonts w:ascii="Calibri" w:hAnsi="Calibri" w:cs="Calibri"/>
                <w:color w:val="000000"/>
                <w:sz w:val="22"/>
                <w:szCs w:val="22"/>
                <w:lang w:val="en-US"/>
              </w:rPr>
            </w:pPr>
          </w:p>
          <w:p w14:paraId="522999E2" w14:textId="38DFCEAD" w:rsidR="003E7180" w:rsidRPr="00B3072C" w:rsidRDefault="00B95A47" w:rsidP="00B3072C">
            <w:pPr>
              <w:pStyle w:val="Tekstpodstawowy"/>
              <w:numPr>
                <w:ilvl w:val="1"/>
                <w:numId w:val="14"/>
              </w:numPr>
              <w:spacing w:line="300" w:lineRule="auto"/>
              <w:ind w:left="284" w:hanging="284"/>
              <w:rPr>
                <w:rFonts w:ascii="Calibri" w:hAnsi="Calibri" w:cs="Calibri"/>
                <w:color w:val="000000"/>
                <w:sz w:val="22"/>
                <w:szCs w:val="22"/>
                <w:lang w:val="en-US"/>
              </w:rPr>
            </w:pPr>
            <w:r w:rsidRPr="00016578">
              <w:rPr>
                <w:rFonts w:ascii="Calibri" w:hAnsi="Calibri" w:cs="Calibri"/>
                <w:sz w:val="22"/>
                <w:szCs w:val="22"/>
                <w:lang w:val="en-US"/>
              </w:rPr>
              <w:t>GDPR information clause for the person representing the Unit</w:t>
            </w:r>
            <w:r w:rsidR="003E7180">
              <w:rPr>
                <w:rFonts w:ascii="Calibri" w:hAnsi="Calibri" w:cs="Calibri"/>
                <w:sz w:val="22"/>
                <w:szCs w:val="22"/>
                <w:lang w:val="en-US"/>
              </w:rPr>
              <w:t xml:space="preserve"> and </w:t>
            </w:r>
            <w:r w:rsidR="003E7180" w:rsidRPr="0026293F">
              <w:rPr>
                <w:rFonts w:ascii="Calibri" w:hAnsi="Calibri" w:cs="Calibri"/>
                <w:sz w:val="22"/>
                <w:szCs w:val="22"/>
                <w:lang w:val="en-US"/>
              </w:rPr>
              <w:t>the representative</w:t>
            </w:r>
            <w:r w:rsidR="003E7180">
              <w:rPr>
                <w:rFonts w:ascii="Calibri" w:hAnsi="Calibri" w:cs="Calibri"/>
                <w:strike/>
                <w:sz w:val="22"/>
                <w:szCs w:val="22"/>
                <w:lang w:val="en-US"/>
              </w:rPr>
              <w:t xml:space="preserve"> </w:t>
            </w:r>
            <w:r w:rsidR="003E7180" w:rsidRPr="0026293F">
              <w:rPr>
                <w:rFonts w:ascii="Calibri" w:hAnsi="Calibri" w:cs="Calibri"/>
                <w:sz w:val="22"/>
                <w:szCs w:val="22"/>
                <w:lang w:val="en-US"/>
              </w:rPr>
              <w:t>of the appropriate financing body of the Unit</w:t>
            </w:r>
            <w:r w:rsidRPr="00016578">
              <w:rPr>
                <w:rFonts w:ascii="Calibri" w:hAnsi="Calibri" w:cs="Calibri"/>
                <w:sz w:val="22"/>
                <w:szCs w:val="22"/>
                <w:lang w:val="en-US"/>
              </w:rPr>
              <w:t xml:space="preserve"> – </w:t>
            </w:r>
            <w:r>
              <w:rPr>
                <w:rFonts w:ascii="Calibri" w:hAnsi="Calibri" w:cs="Calibri"/>
                <w:sz w:val="22"/>
                <w:szCs w:val="22"/>
                <w:lang w:val="en-US"/>
              </w:rPr>
              <w:t xml:space="preserve">as Annex No. </w:t>
            </w:r>
            <w:r w:rsidRPr="00016578">
              <w:rPr>
                <w:rFonts w:ascii="Calibri" w:hAnsi="Calibri" w:cs="Calibri"/>
                <w:sz w:val="22"/>
                <w:szCs w:val="22"/>
                <w:lang w:val="en-US"/>
              </w:rPr>
              <w:t>3.</w:t>
            </w:r>
          </w:p>
          <w:p w14:paraId="71441FEE" w14:textId="77777777" w:rsidR="00B95A47" w:rsidRPr="00016578" w:rsidRDefault="00B95A47" w:rsidP="00B95A47">
            <w:pPr>
              <w:pStyle w:val="Tekstpodstawowy"/>
              <w:numPr>
                <w:ilvl w:val="0"/>
                <w:numId w:val="40"/>
              </w:numPr>
              <w:spacing w:line="300" w:lineRule="auto"/>
              <w:ind w:left="284" w:hanging="284"/>
              <w:rPr>
                <w:rFonts w:ascii="Calibri" w:hAnsi="Calibri" w:cs="Calibri"/>
                <w:color w:val="000000"/>
                <w:sz w:val="22"/>
                <w:szCs w:val="22"/>
                <w:lang w:val="en-US"/>
              </w:rPr>
            </w:pPr>
            <w:r>
              <w:rPr>
                <w:rFonts w:ascii="Calibri" w:hAnsi="Calibri" w:cs="Calibri"/>
                <w:color w:val="000000"/>
                <w:sz w:val="22"/>
                <w:szCs w:val="22"/>
                <w:lang w:val="en-US"/>
              </w:rPr>
              <w:lastRenderedPageBreak/>
              <w:t>T</w:t>
            </w:r>
            <w:r w:rsidRPr="00016578">
              <w:rPr>
                <w:rFonts w:ascii="Calibri" w:hAnsi="Calibri" w:cs="Calibri"/>
                <w:color w:val="000000"/>
                <w:sz w:val="22"/>
                <w:szCs w:val="22"/>
                <w:lang w:val="en-US"/>
              </w:rPr>
              <w:t xml:space="preserve">he Agreement </w:t>
            </w:r>
            <w:r>
              <w:rPr>
                <w:rFonts w:ascii="Calibri" w:hAnsi="Calibri" w:cs="Calibri"/>
                <w:color w:val="000000"/>
                <w:sz w:val="22"/>
                <w:szCs w:val="22"/>
                <w:lang w:val="en-US"/>
              </w:rPr>
              <w:t xml:space="preserve">was prepared </w:t>
            </w:r>
            <w:r w:rsidRPr="00016578">
              <w:rPr>
                <w:rFonts w:ascii="Calibri" w:hAnsi="Calibri" w:cs="Calibri"/>
                <w:color w:val="000000"/>
                <w:sz w:val="22"/>
                <w:szCs w:val="22"/>
                <w:lang w:val="en-US"/>
              </w:rPr>
              <w:t xml:space="preserve">in two languages, Polish and English. In case of discrepancies between the language versions of the Agreement, the Polish </w:t>
            </w:r>
            <w:r>
              <w:rPr>
                <w:rFonts w:ascii="Calibri" w:hAnsi="Calibri" w:cs="Calibri"/>
                <w:color w:val="000000"/>
                <w:sz w:val="22"/>
                <w:szCs w:val="22"/>
                <w:lang w:val="en-US"/>
              </w:rPr>
              <w:t>version will</w:t>
            </w:r>
            <w:r w:rsidRPr="00016578">
              <w:rPr>
                <w:rFonts w:ascii="Calibri" w:hAnsi="Calibri" w:cs="Calibri"/>
                <w:color w:val="000000"/>
                <w:sz w:val="22"/>
                <w:szCs w:val="22"/>
                <w:lang w:val="en-US"/>
              </w:rPr>
              <w:t xml:space="preserve"> be binding.</w:t>
            </w:r>
          </w:p>
          <w:p w14:paraId="5D89DE14" w14:textId="77777777" w:rsidR="00B95A47" w:rsidRDefault="00B95A47" w:rsidP="00B95A47">
            <w:pPr>
              <w:pStyle w:val="BodyText31"/>
              <w:spacing w:line="300" w:lineRule="auto"/>
              <w:ind w:left="284" w:hanging="284"/>
              <w:jc w:val="both"/>
              <w:rPr>
                <w:rFonts w:ascii="Calibri" w:hAnsi="Calibri" w:cs="Calibri"/>
                <w:strike w:val="0"/>
                <w:sz w:val="22"/>
                <w:szCs w:val="22"/>
                <w:lang w:val="en-US"/>
              </w:rPr>
            </w:pPr>
          </w:p>
          <w:p w14:paraId="1BA5D71C" w14:textId="77777777" w:rsidR="00E05CE6" w:rsidRDefault="00E05CE6" w:rsidP="00E05CE6">
            <w:pPr>
              <w:pStyle w:val="BodyText31"/>
              <w:spacing w:line="300" w:lineRule="auto"/>
              <w:jc w:val="both"/>
              <w:rPr>
                <w:rFonts w:ascii="Calibri" w:hAnsi="Calibri" w:cs="Calibri"/>
                <w:strike w:val="0"/>
                <w:sz w:val="22"/>
                <w:szCs w:val="22"/>
                <w:lang w:val="en-US"/>
              </w:rPr>
            </w:pPr>
          </w:p>
          <w:p w14:paraId="443A07C4" w14:textId="77777777" w:rsidR="00E05CE6" w:rsidRDefault="00E05CE6" w:rsidP="00E05CE6">
            <w:pPr>
              <w:pStyle w:val="BodyText31"/>
              <w:spacing w:line="300" w:lineRule="auto"/>
              <w:ind w:left="284" w:hanging="284"/>
              <w:jc w:val="both"/>
              <w:rPr>
                <w:rFonts w:ascii="Calibri" w:hAnsi="Calibri" w:cs="Calibri"/>
                <w:strike w:val="0"/>
                <w:sz w:val="22"/>
                <w:szCs w:val="22"/>
                <w:lang w:val="en-US"/>
              </w:rPr>
            </w:pPr>
            <w:r>
              <w:rPr>
                <w:rFonts w:ascii="Calibri" w:hAnsi="Calibri" w:cs="Calibri"/>
                <w:strike w:val="0"/>
                <w:sz w:val="22"/>
                <w:szCs w:val="22"/>
                <w:lang w:val="en-US"/>
              </w:rPr>
              <w:t>……………………………………………………………………….</w:t>
            </w:r>
          </w:p>
          <w:p w14:paraId="0148C5B2" w14:textId="07C36C13" w:rsidR="00E05CE6" w:rsidRDefault="00E05CE6" w:rsidP="00E05CE6">
            <w:pPr>
              <w:pStyle w:val="BodyText31"/>
              <w:spacing w:line="300" w:lineRule="auto"/>
              <w:jc w:val="both"/>
              <w:rPr>
                <w:rFonts w:ascii="Calibri" w:hAnsi="Calibri" w:cs="Calibri"/>
                <w:strike w:val="0"/>
                <w:color w:val="000000"/>
                <w:sz w:val="22"/>
                <w:szCs w:val="22"/>
                <w:lang w:val="en-US"/>
              </w:rPr>
            </w:pPr>
            <w:proofErr w:type="spellStart"/>
            <w:r w:rsidRPr="009E1110">
              <w:rPr>
                <w:rFonts w:ascii="Calibri" w:hAnsi="Calibri" w:cs="Calibri"/>
                <w:strike w:val="0"/>
                <w:color w:val="000000"/>
                <w:sz w:val="22"/>
                <w:szCs w:val="22"/>
                <w:lang w:val="en-GB"/>
              </w:rPr>
              <w:t>Laureat</w:t>
            </w:r>
            <w:proofErr w:type="spellEnd"/>
            <w:r w:rsidRPr="009E1110">
              <w:rPr>
                <w:rFonts w:ascii="Calibri" w:hAnsi="Calibri" w:cs="Calibri"/>
                <w:strike w:val="0"/>
                <w:color w:val="000000"/>
                <w:sz w:val="22"/>
                <w:szCs w:val="22"/>
                <w:lang w:val="en-GB"/>
              </w:rPr>
              <w:t xml:space="preserve"> (</w:t>
            </w:r>
            <w:proofErr w:type="spellStart"/>
            <w:r w:rsidRPr="009E1110">
              <w:rPr>
                <w:rFonts w:ascii="Calibri" w:hAnsi="Calibri" w:cs="Calibri"/>
                <w:strike w:val="0"/>
                <w:color w:val="000000"/>
                <w:sz w:val="22"/>
                <w:szCs w:val="22"/>
                <w:lang w:val="en-GB"/>
              </w:rPr>
              <w:t>podpis</w:t>
            </w:r>
            <w:proofErr w:type="spellEnd"/>
            <w:r w:rsidRPr="009E1110">
              <w:rPr>
                <w:rFonts w:ascii="Calibri" w:hAnsi="Calibri" w:cs="Calibri"/>
                <w:strike w:val="0"/>
                <w:color w:val="000000"/>
                <w:sz w:val="22"/>
                <w:szCs w:val="22"/>
                <w:lang w:val="en-GB"/>
              </w:rPr>
              <w:t xml:space="preserve"> </w:t>
            </w:r>
            <w:r w:rsidR="003E7180">
              <w:rPr>
                <w:rFonts w:ascii="Calibri" w:hAnsi="Calibri" w:cs="Calibri"/>
                <w:strike w:val="0"/>
                <w:color w:val="000000"/>
                <w:sz w:val="22"/>
                <w:szCs w:val="22"/>
                <w:lang w:val="en-GB"/>
              </w:rPr>
              <w:t>I</w:t>
            </w:r>
            <w:r w:rsidRPr="009E1110">
              <w:rPr>
                <w:rFonts w:ascii="Calibri" w:hAnsi="Calibri" w:cs="Calibri"/>
                <w:strike w:val="0"/>
                <w:color w:val="000000"/>
                <w:sz w:val="22"/>
                <w:szCs w:val="22"/>
                <w:lang w:val="en-GB"/>
              </w:rPr>
              <w:t xml:space="preserve"> data)/</w:t>
            </w:r>
            <w:r w:rsidRPr="003A0B75">
              <w:rPr>
                <w:rFonts w:ascii="Calibri" w:hAnsi="Calibri" w:cs="Calibri"/>
                <w:strike w:val="0"/>
                <w:color w:val="000000"/>
                <w:sz w:val="22"/>
                <w:szCs w:val="22"/>
                <w:lang w:val="en-US"/>
              </w:rPr>
              <w:t>Winner (signature and date)</w:t>
            </w:r>
          </w:p>
          <w:p w14:paraId="5FD4E8D2" w14:textId="77777777" w:rsidR="00E05CE6" w:rsidRDefault="00E05CE6" w:rsidP="00E05CE6">
            <w:pPr>
              <w:pStyle w:val="BodyText31"/>
              <w:spacing w:line="300" w:lineRule="auto"/>
              <w:jc w:val="both"/>
              <w:rPr>
                <w:rFonts w:ascii="Calibri" w:hAnsi="Calibri" w:cs="Calibri"/>
                <w:strike w:val="0"/>
                <w:color w:val="000000"/>
                <w:sz w:val="22"/>
                <w:szCs w:val="22"/>
                <w:lang w:val="en-US"/>
              </w:rPr>
            </w:pPr>
          </w:p>
          <w:p w14:paraId="05F4B21C" w14:textId="77777777" w:rsidR="00E05CE6" w:rsidRDefault="00E05CE6" w:rsidP="00E05CE6">
            <w:pPr>
              <w:pStyle w:val="BodyText31"/>
              <w:spacing w:line="300" w:lineRule="auto"/>
              <w:jc w:val="both"/>
              <w:rPr>
                <w:rFonts w:ascii="Calibri" w:hAnsi="Calibri" w:cs="Calibri"/>
                <w:strike w:val="0"/>
                <w:color w:val="000000"/>
                <w:sz w:val="22"/>
                <w:szCs w:val="22"/>
                <w:lang w:val="en-US"/>
              </w:rPr>
            </w:pPr>
          </w:p>
          <w:p w14:paraId="176197BE" w14:textId="77777777" w:rsidR="00E05CE6" w:rsidRDefault="00E05CE6" w:rsidP="00E05CE6">
            <w:pPr>
              <w:pStyle w:val="BodyText31"/>
              <w:spacing w:line="300" w:lineRule="auto"/>
              <w:jc w:val="both"/>
              <w:rPr>
                <w:rFonts w:ascii="Calibri" w:hAnsi="Calibri" w:cs="Calibri"/>
                <w:strike w:val="0"/>
                <w:color w:val="000000"/>
                <w:sz w:val="22"/>
                <w:szCs w:val="22"/>
                <w:lang w:val="en-US"/>
              </w:rPr>
            </w:pPr>
          </w:p>
          <w:p w14:paraId="16071703" w14:textId="77777777" w:rsidR="00E05CE6" w:rsidRDefault="00E05CE6" w:rsidP="00E05CE6">
            <w:pPr>
              <w:pStyle w:val="BodyText31"/>
              <w:spacing w:line="300" w:lineRule="auto"/>
              <w:jc w:val="both"/>
              <w:rPr>
                <w:rFonts w:ascii="Calibri" w:hAnsi="Calibri" w:cs="Calibri"/>
                <w:strike w:val="0"/>
                <w:sz w:val="22"/>
                <w:szCs w:val="22"/>
                <w:lang w:val="en-US"/>
              </w:rPr>
            </w:pPr>
            <w:r>
              <w:rPr>
                <w:rFonts w:ascii="Calibri" w:hAnsi="Calibri" w:cs="Calibri"/>
                <w:strike w:val="0"/>
                <w:sz w:val="22"/>
                <w:szCs w:val="22"/>
                <w:lang w:val="en-US"/>
              </w:rPr>
              <w:t>…………………………………………………………………………..</w:t>
            </w:r>
          </w:p>
          <w:p w14:paraId="290A9067" w14:textId="77777777" w:rsidR="00E05CE6" w:rsidRPr="00016578" w:rsidRDefault="00E05CE6" w:rsidP="00E05CE6">
            <w:pPr>
              <w:pStyle w:val="Tekstpodstawowy"/>
              <w:spacing w:line="300" w:lineRule="auto"/>
              <w:rPr>
                <w:rFonts w:ascii="Calibri" w:hAnsi="Calibri" w:cs="Calibri"/>
                <w:color w:val="000000"/>
                <w:sz w:val="22"/>
                <w:szCs w:val="22"/>
                <w:lang w:val="en-US"/>
              </w:rPr>
            </w:pPr>
            <w:proofErr w:type="spellStart"/>
            <w:r w:rsidRPr="009E1110">
              <w:rPr>
                <w:rFonts w:ascii="Calibri" w:hAnsi="Calibri" w:cs="Calibri"/>
                <w:color w:val="000000"/>
                <w:sz w:val="22"/>
                <w:szCs w:val="22"/>
                <w:lang w:val="en-GB"/>
              </w:rPr>
              <w:t>Jednostka</w:t>
            </w:r>
            <w:proofErr w:type="spellEnd"/>
            <w:r w:rsidRPr="009E1110">
              <w:rPr>
                <w:rFonts w:ascii="Calibri" w:hAnsi="Calibri" w:cs="Calibri"/>
                <w:color w:val="000000"/>
                <w:sz w:val="22"/>
                <w:szCs w:val="22"/>
                <w:lang w:val="en-GB"/>
              </w:rPr>
              <w:t xml:space="preserve"> (</w:t>
            </w:r>
            <w:proofErr w:type="spellStart"/>
            <w:r w:rsidRPr="009E1110">
              <w:rPr>
                <w:rFonts w:ascii="Calibri" w:hAnsi="Calibri" w:cs="Calibri"/>
                <w:color w:val="000000"/>
                <w:sz w:val="22"/>
                <w:szCs w:val="22"/>
                <w:lang w:val="en-GB"/>
              </w:rPr>
              <w:t>podpis</w:t>
            </w:r>
            <w:proofErr w:type="spellEnd"/>
            <w:r w:rsidRPr="009E1110">
              <w:rPr>
                <w:rFonts w:ascii="Calibri" w:hAnsi="Calibri" w:cs="Calibri"/>
                <w:color w:val="000000"/>
                <w:sz w:val="22"/>
                <w:szCs w:val="22"/>
                <w:lang w:val="en-GB"/>
              </w:rPr>
              <w:t xml:space="preserve"> </w:t>
            </w:r>
            <w:proofErr w:type="spellStart"/>
            <w:r w:rsidRPr="009E1110">
              <w:rPr>
                <w:rFonts w:ascii="Calibri" w:hAnsi="Calibri" w:cs="Calibri"/>
                <w:color w:val="000000"/>
                <w:sz w:val="22"/>
                <w:szCs w:val="22"/>
                <w:lang w:val="en-GB"/>
              </w:rPr>
              <w:t>i</w:t>
            </w:r>
            <w:proofErr w:type="spellEnd"/>
            <w:r w:rsidRPr="009E1110">
              <w:rPr>
                <w:rFonts w:ascii="Calibri" w:hAnsi="Calibri" w:cs="Calibri"/>
                <w:color w:val="000000"/>
                <w:sz w:val="22"/>
                <w:szCs w:val="22"/>
                <w:lang w:val="en-GB"/>
              </w:rPr>
              <w:t xml:space="preserve"> data)/</w:t>
            </w:r>
            <w:r w:rsidRPr="004A5B09">
              <w:rPr>
                <w:rFonts w:ascii="Calibri" w:hAnsi="Calibri" w:cs="Calibri"/>
                <w:color w:val="000000"/>
                <w:lang w:val="en-US"/>
              </w:rPr>
              <w:t xml:space="preserve"> </w:t>
            </w:r>
            <w:r w:rsidRPr="00016578">
              <w:rPr>
                <w:rFonts w:ascii="Calibri" w:hAnsi="Calibri" w:cs="Calibri"/>
                <w:color w:val="000000"/>
                <w:sz w:val="22"/>
                <w:szCs w:val="22"/>
                <w:lang w:val="en-US"/>
              </w:rPr>
              <w:t xml:space="preserve">Unit (signature </w:t>
            </w:r>
            <w:r>
              <w:rPr>
                <w:rFonts w:ascii="Calibri" w:hAnsi="Calibri" w:cs="Calibri"/>
                <w:color w:val="000000"/>
                <w:sz w:val="22"/>
                <w:szCs w:val="22"/>
                <w:lang w:val="en-US"/>
              </w:rPr>
              <w:t>and date</w:t>
            </w:r>
            <w:r w:rsidRPr="00016578">
              <w:rPr>
                <w:rFonts w:ascii="Calibri" w:hAnsi="Calibri" w:cs="Calibri"/>
                <w:color w:val="000000"/>
                <w:sz w:val="22"/>
                <w:szCs w:val="22"/>
                <w:lang w:val="en-US"/>
              </w:rPr>
              <w:t>)</w:t>
            </w:r>
          </w:p>
          <w:p w14:paraId="2799B319" w14:textId="26397FF7" w:rsidR="00500695" w:rsidRPr="00366F9A" w:rsidRDefault="00500695" w:rsidP="00116BB9">
            <w:pPr>
              <w:pStyle w:val="BodyText31"/>
              <w:spacing w:line="300" w:lineRule="auto"/>
              <w:ind w:left="360"/>
              <w:jc w:val="both"/>
              <w:rPr>
                <w:lang w:val="en-GB"/>
              </w:rPr>
            </w:pPr>
          </w:p>
        </w:tc>
      </w:tr>
      <w:tr w:rsidR="002E1F3E" w:rsidRPr="00A518C5" w14:paraId="078BA05A" w14:textId="77777777" w:rsidTr="00022C48">
        <w:tc>
          <w:tcPr>
            <w:tcW w:w="5670" w:type="dxa"/>
          </w:tcPr>
          <w:p w14:paraId="3C1B3A06" w14:textId="77777777" w:rsidR="002E1F3E" w:rsidRPr="001E1536" w:rsidRDefault="002E1F3E" w:rsidP="00D81C10">
            <w:pPr>
              <w:pStyle w:val="Tekstpodstawowy"/>
              <w:spacing w:line="300" w:lineRule="auto"/>
              <w:jc w:val="center"/>
              <w:rPr>
                <w:rFonts w:ascii="Calibri" w:hAnsi="Calibri" w:cs="Calibri"/>
                <w:b/>
                <w:color w:val="000000"/>
                <w:sz w:val="22"/>
                <w:szCs w:val="22"/>
                <w:lang w:val="en-US"/>
              </w:rPr>
            </w:pPr>
          </w:p>
        </w:tc>
        <w:tc>
          <w:tcPr>
            <w:tcW w:w="5670" w:type="dxa"/>
          </w:tcPr>
          <w:p w14:paraId="7B8DBCA9" w14:textId="77777777" w:rsidR="002E1F3E" w:rsidRDefault="002E1F3E" w:rsidP="009A0E75">
            <w:pPr>
              <w:pStyle w:val="Tekstpodstawowy"/>
              <w:spacing w:line="300" w:lineRule="auto"/>
              <w:ind w:left="34" w:hanging="249"/>
              <w:jc w:val="center"/>
              <w:rPr>
                <w:rFonts w:ascii="Calibri" w:hAnsi="Calibri" w:cs="Calibri"/>
                <w:b/>
                <w:color w:val="000000"/>
                <w:sz w:val="22"/>
                <w:szCs w:val="22"/>
                <w:lang w:val="uk-UA"/>
              </w:rPr>
            </w:pPr>
          </w:p>
        </w:tc>
      </w:tr>
    </w:tbl>
    <w:p w14:paraId="047821B4" w14:textId="77777777" w:rsidR="00E75036" w:rsidRPr="00366F9A" w:rsidRDefault="00E75036">
      <w:pPr>
        <w:rPr>
          <w:lang w:val="en-GB"/>
        </w:rPr>
        <w:sectPr w:rsidR="00E75036" w:rsidRPr="00366F9A" w:rsidSect="002E4B28">
          <w:pgSz w:w="11906" w:h="16838"/>
          <w:pgMar w:top="1417" w:right="1417" w:bottom="1417" w:left="1417" w:header="708" w:footer="708" w:gutter="0"/>
          <w:cols w:space="708"/>
          <w:docGrid w:linePitch="360"/>
        </w:sectPr>
      </w:pPr>
    </w:p>
    <w:p w14:paraId="607ECA31" w14:textId="77777777" w:rsidR="00822772" w:rsidRPr="0074391B" w:rsidRDefault="00822772" w:rsidP="00822772">
      <w:pPr>
        <w:rPr>
          <w:rFonts w:ascii="Calibri" w:eastAsia="Times New Roman" w:hAnsi="Calibri" w:cs="Calibri"/>
          <w:b/>
          <w:bCs/>
          <w:color w:val="000000"/>
          <w:lang w:eastAsia="pl-PL"/>
        </w:rPr>
      </w:pPr>
      <w:r w:rsidRPr="0028034D">
        <w:rPr>
          <w:rFonts w:ascii="Calibri" w:hAnsi="Calibri" w:cs="Calibri"/>
          <w:b/>
        </w:rPr>
        <w:lastRenderedPageBreak/>
        <w:t xml:space="preserve">Umowa </w:t>
      </w:r>
      <w:r>
        <w:rPr>
          <w:rFonts w:ascii="Calibri" w:hAnsi="Calibri" w:cs="Calibri"/>
          <w:b/>
        </w:rPr>
        <w:t xml:space="preserve">nr </w:t>
      </w:r>
      <w:r w:rsidRPr="0074391B">
        <w:rPr>
          <w:rFonts w:ascii="Calibri" w:eastAsia="Times New Roman" w:hAnsi="Calibri" w:cs="Calibri"/>
          <w:b/>
          <w:bCs/>
          <w:color w:val="000000"/>
          <w:lang w:eastAsia="pl-PL"/>
        </w:rPr>
        <w:t>PL-UA/202</w:t>
      </w:r>
      <w:r>
        <w:rPr>
          <w:rFonts w:ascii="Calibri" w:eastAsia="Times New Roman" w:hAnsi="Calibri" w:cs="Calibri"/>
          <w:b/>
          <w:bCs/>
          <w:color w:val="000000"/>
          <w:lang w:val="uk-UA" w:eastAsia="pl-PL"/>
        </w:rPr>
        <w:t>3</w:t>
      </w:r>
      <w:r w:rsidRPr="0074391B">
        <w:rPr>
          <w:rFonts w:ascii="Calibri" w:eastAsia="Times New Roman" w:hAnsi="Calibri" w:cs="Calibri"/>
          <w:b/>
          <w:bCs/>
          <w:color w:val="000000"/>
          <w:lang w:eastAsia="pl-PL"/>
        </w:rPr>
        <w:t>/</w:t>
      </w:r>
      <w:r>
        <w:rPr>
          <w:rFonts w:ascii="Calibri" w:eastAsia="Times New Roman" w:hAnsi="Calibri" w:cs="Calibri"/>
          <w:b/>
          <w:bCs/>
          <w:color w:val="000000"/>
          <w:lang w:eastAsia="pl-PL"/>
        </w:rPr>
        <w:t>1</w:t>
      </w:r>
    </w:p>
    <w:p w14:paraId="7B1FAF23" w14:textId="77777777" w:rsidR="00822772" w:rsidRPr="0028034D" w:rsidRDefault="00822772" w:rsidP="00822772">
      <w:pPr>
        <w:rPr>
          <w:rFonts w:ascii="Calibri" w:hAnsi="Calibri" w:cs="Calibri"/>
          <w:b/>
        </w:rPr>
      </w:pPr>
      <w:r>
        <w:rPr>
          <w:rFonts w:ascii="Calibri" w:hAnsi="Calibri"/>
          <w:b/>
        </w:rPr>
        <w:t>Załącznik nr 1</w:t>
      </w:r>
      <w:r w:rsidRPr="0028034D">
        <w:rPr>
          <w:rFonts w:ascii="Calibri" w:hAnsi="Calibri"/>
          <w:b/>
          <w:color w:val="C00000"/>
        </w:rPr>
        <w:t xml:space="preserve"> </w:t>
      </w:r>
      <w:r w:rsidRPr="0028034D">
        <w:rPr>
          <w:rFonts w:ascii="Calibri" w:hAnsi="Calibri" w:cs="Calibri"/>
          <w:b/>
        </w:rPr>
        <w:t xml:space="preserve">– </w:t>
      </w:r>
      <w:r>
        <w:rPr>
          <w:rFonts w:ascii="Calibri" w:hAnsi="Calibri" w:cs="Calibri"/>
          <w:b/>
        </w:rPr>
        <w:t>wzór</w:t>
      </w:r>
      <w:r w:rsidRPr="0028034D">
        <w:rPr>
          <w:rFonts w:ascii="Calibri" w:hAnsi="Calibri" w:cs="Calibri"/>
          <w:b/>
        </w:rPr>
        <w:t xml:space="preserve"> sprawozdania finansowego</w:t>
      </w:r>
    </w:p>
    <w:p w14:paraId="098EBCCB" w14:textId="77777777" w:rsidR="00822772" w:rsidRPr="0028034D" w:rsidRDefault="00822772" w:rsidP="00822772">
      <w:pPr>
        <w:pStyle w:val="Nagwek3"/>
        <w:rPr>
          <w:rFonts w:ascii="Calibri" w:hAnsi="Calibri" w:cs="Calibri"/>
          <w:bCs w:val="0"/>
          <w:sz w:val="22"/>
          <w:szCs w:val="22"/>
        </w:rPr>
      </w:pPr>
      <w:r>
        <w:rPr>
          <w:rFonts w:ascii="Calibri" w:hAnsi="Calibri" w:cs="Calibri"/>
          <w:bCs w:val="0"/>
          <w:sz w:val="22"/>
          <w:szCs w:val="22"/>
        </w:rPr>
        <w:t>SPRAWOZDANIE NR ………… ZA OKRES…………………..</w:t>
      </w:r>
    </w:p>
    <w:p w14:paraId="43ED5A96" w14:textId="77777777" w:rsidR="00822772" w:rsidRPr="0028034D" w:rsidRDefault="00822772" w:rsidP="00822772">
      <w:pPr>
        <w:widowControl w:val="0"/>
        <w:jc w:val="both"/>
        <w:rPr>
          <w:rFonts w:ascii="Calibri" w:hAnsi="Calibri" w:cs="Calibri"/>
        </w:rPr>
      </w:pPr>
    </w:p>
    <w:p w14:paraId="03B91818" w14:textId="77777777" w:rsidR="00822772" w:rsidRPr="0028034D" w:rsidRDefault="00822772" w:rsidP="00822772">
      <w:pPr>
        <w:widowControl w:val="0"/>
        <w:jc w:val="both"/>
        <w:rPr>
          <w:rFonts w:ascii="Calibri" w:hAnsi="Calibri" w:cs="Calibri"/>
        </w:rPr>
      </w:pPr>
      <w:r w:rsidRPr="0028034D">
        <w:rPr>
          <w:rFonts w:ascii="Calibri" w:hAnsi="Calibri" w:cs="Calibri"/>
        </w:rPr>
        <w:t>JEDNOSTKA:</w:t>
      </w:r>
    </w:p>
    <w:p w14:paraId="6EDDFDE6" w14:textId="77777777" w:rsidR="00822772" w:rsidRPr="0028034D" w:rsidRDefault="00822772" w:rsidP="00822772">
      <w:pPr>
        <w:rPr>
          <w:rFonts w:ascii="Calibri" w:hAnsi="Calibri" w:cs="Calibri"/>
          <w:snapToGrid w:val="0"/>
        </w:rPr>
      </w:pPr>
      <w:r w:rsidRPr="0028034D">
        <w:rPr>
          <w:rFonts w:ascii="Calibri" w:hAnsi="Calibri" w:cs="Calibri"/>
          <w:snapToGrid w:val="0"/>
        </w:rPr>
        <w:t>LAUREA</w:t>
      </w:r>
      <w:r>
        <w:rPr>
          <w:rFonts w:ascii="Calibri" w:hAnsi="Calibri" w:cs="Calibri"/>
          <w:snapToGrid w:val="0"/>
        </w:rPr>
        <w:t>CI</w:t>
      </w:r>
      <w:r w:rsidRPr="0028034D">
        <w:rPr>
          <w:rFonts w:ascii="Calibri" w:hAnsi="Calibri" w:cs="Calibri"/>
          <w:snapToGrid w:val="0"/>
        </w:rPr>
        <w:t>:</w:t>
      </w:r>
    </w:p>
    <w:p w14:paraId="55624EB3" w14:textId="77777777" w:rsidR="00822772" w:rsidRPr="0028034D" w:rsidRDefault="00822772" w:rsidP="00822772">
      <w:pPr>
        <w:rPr>
          <w:rFonts w:ascii="Calibri" w:hAnsi="Calibri" w:cs="Calibri"/>
          <w:snapToGrid w:val="0"/>
        </w:rPr>
      </w:pPr>
      <w:r w:rsidRPr="0028034D">
        <w:rPr>
          <w:rFonts w:ascii="Calibri" w:hAnsi="Calibri" w:cs="Calibri"/>
          <w:snapToGrid w:val="0"/>
        </w:rPr>
        <w:t>FINANSOWANIE:</w:t>
      </w:r>
    </w:p>
    <w:p w14:paraId="37720377" w14:textId="77777777" w:rsidR="00822772" w:rsidRPr="0028034D" w:rsidRDefault="00822772" w:rsidP="00822772">
      <w:pPr>
        <w:ind w:left="708"/>
        <w:rPr>
          <w:rFonts w:ascii="Calibri" w:hAnsi="Calibri" w:cs="Calibri"/>
          <w:snapToGrid w:val="0"/>
        </w:rPr>
      </w:pPr>
      <w:r w:rsidRPr="0028034D">
        <w:rPr>
          <w:rFonts w:ascii="Calibri" w:hAnsi="Calibri" w:cs="Calibri"/>
          <w:snapToGrid w:val="0"/>
        </w:rPr>
        <w:t xml:space="preserve">Kwota przekazana: </w:t>
      </w:r>
      <w:r w:rsidRPr="0028034D">
        <w:rPr>
          <w:rFonts w:ascii="Calibri" w:hAnsi="Calibri" w:cs="Calibri"/>
          <w:b/>
          <w:snapToGrid w:val="0"/>
        </w:rPr>
        <w:t>…… zł</w:t>
      </w:r>
    </w:p>
    <w:p w14:paraId="2BFBCF4A" w14:textId="77777777" w:rsidR="00822772" w:rsidRPr="0028034D" w:rsidRDefault="00822772" w:rsidP="00822772">
      <w:pPr>
        <w:ind w:left="708"/>
        <w:rPr>
          <w:rFonts w:ascii="Calibri" w:hAnsi="Calibri" w:cs="Calibri"/>
          <w:snapToGrid w:val="0"/>
        </w:rPr>
      </w:pPr>
      <w:r w:rsidRPr="0028034D">
        <w:rPr>
          <w:rFonts w:ascii="Calibri" w:hAnsi="Calibri" w:cs="Calibri"/>
          <w:snapToGrid w:val="0"/>
        </w:rPr>
        <w:t xml:space="preserve">Uzyskane odsetki: </w:t>
      </w:r>
      <w:r w:rsidRPr="0028034D">
        <w:rPr>
          <w:rFonts w:ascii="Calibri" w:hAnsi="Calibri" w:cs="Calibri"/>
          <w:b/>
          <w:snapToGrid w:val="0"/>
        </w:rPr>
        <w:t>…… zł</w:t>
      </w:r>
    </w:p>
    <w:p w14:paraId="764C024D" w14:textId="77777777" w:rsidR="00822772" w:rsidRPr="0028034D" w:rsidRDefault="00822772" w:rsidP="00822772">
      <w:pPr>
        <w:ind w:left="708"/>
        <w:rPr>
          <w:rFonts w:ascii="Calibri" w:hAnsi="Calibri" w:cs="Calibri"/>
          <w:snapToGrid w:val="0"/>
        </w:rPr>
      </w:pPr>
      <w:r w:rsidRPr="0028034D">
        <w:rPr>
          <w:rFonts w:ascii="Calibri" w:hAnsi="Calibri" w:cs="Calibri"/>
          <w:snapToGrid w:val="0"/>
        </w:rPr>
        <w:t xml:space="preserve">Kwota do rozliczenia: </w:t>
      </w:r>
      <w:r w:rsidRPr="0028034D">
        <w:rPr>
          <w:rFonts w:ascii="Calibri" w:hAnsi="Calibri" w:cs="Calibri"/>
          <w:b/>
          <w:snapToGrid w:val="0"/>
        </w:rPr>
        <w:t>…… zł</w:t>
      </w:r>
    </w:p>
    <w:p w14:paraId="5D013B8F" w14:textId="77777777" w:rsidR="00822772" w:rsidRPr="0028034D" w:rsidRDefault="00822772" w:rsidP="00822772">
      <w:pPr>
        <w:pStyle w:val="Nagwek3"/>
        <w:rPr>
          <w:rFonts w:ascii="Calibri" w:hAnsi="Calibri" w:cs="Calibri"/>
          <w:bCs w:val="0"/>
          <w:sz w:val="22"/>
          <w:szCs w:val="22"/>
        </w:rPr>
      </w:pPr>
      <w:r w:rsidRPr="0028034D">
        <w:rPr>
          <w:rFonts w:ascii="Calibri" w:hAnsi="Calibri" w:cs="Calibri"/>
          <w:bCs w:val="0"/>
          <w:sz w:val="22"/>
          <w:szCs w:val="22"/>
        </w:rPr>
        <w:t xml:space="preserve">Zestawienie dokonanych płatności </w:t>
      </w:r>
    </w:p>
    <w:tbl>
      <w:tblPr>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8"/>
        <w:gridCol w:w="4803"/>
        <w:gridCol w:w="1971"/>
        <w:gridCol w:w="2362"/>
        <w:gridCol w:w="2040"/>
        <w:gridCol w:w="2870"/>
      </w:tblGrid>
      <w:tr w:rsidR="00822772" w:rsidRPr="00D67EC8" w14:paraId="0019BBC9" w14:textId="77777777" w:rsidTr="00960E65">
        <w:trPr>
          <w:trHeight w:val="305"/>
        </w:trPr>
        <w:tc>
          <w:tcPr>
            <w:tcW w:w="14564" w:type="dxa"/>
            <w:gridSpan w:val="6"/>
            <w:shd w:val="clear" w:color="auto" w:fill="D9D9D9"/>
            <w:tcMar>
              <w:top w:w="15" w:type="dxa"/>
              <w:left w:w="15" w:type="dxa"/>
              <w:bottom w:w="0" w:type="dxa"/>
              <w:right w:w="15" w:type="dxa"/>
            </w:tcMar>
            <w:vAlign w:val="center"/>
          </w:tcPr>
          <w:p w14:paraId="1356B2E5" w14:textId="77777777" w:rsidR="00822772" w:rsidRDefault="00822772" w:rsidP="00960E65">
            <w:pPr>
              <w:numPr>
                <w:ilvl w:val="0"/>
                <w:numId w:val="42"/>
              </w:numPr>
              <w:spacing w:after="0" w:line="240" w:lineRule="auto"/>
              <w:jc w:val="center"/>
              <w:rPr>
                <w:rFonts w:ascii="Calibri" w:hAnsi="Calibri" w:cs="Calibri"/>
                <w:b/>
                <w:bCs/>
              </w:rPr>
            </w:pPr>
            <w:r>
              <w:rPr>
                <w:rFonts w:ascii="Calibri" w:hAnsi="Calibri" w:cs="Calibri"/>
                <w:b/>
                <w:bCs/>
              </w:rPr>
              <w:t>Stawka Jednostkowa – Liczba osobomiesięcy</w:t>
            </w:r>
          </w:p>
        </w:tc>
      </w:tr>
      <w:tr w:rsidR="00822772" w:rsidRPr="00D67EC8" w14:paraId="14C447E0" w14:textId="77777777" w:rsidTr="00960E65">
        <w:trPr>
          <w:trHeight w:val="395"/>
        </w:trPr>
        <w:tc>
          <w:tcPr>
            <w:tcW w:w="518" w:type="dxa"/>
            <w:shd w:val="clear" w:color="auto" w:fill="D9D9D9"/>
            <w:tcMar>
              <w:top w:w="15" w:type="dxa"/>
              <w:left w:w="15" w:type="dxa"/>
              <w:bottom w:w="0" w:type="dxa"/>
              <w:right w:w="15" w:type="dxa"/>
            </w:tcMar>
            <w:vAlign w:val="center"/>
          </w:tcPr>
          <w:p w14:paraId="7645B128" w14:textId="77777777" w:rsidR="00822772" w:rsidRDefault="00822772" w:rsidP="00960E65">
            <w:pPr>
              <w:jc w:val="center"/>
              <w:rPr>
                <w:rFonts w:ascii="Calibri" w:hAnsi="Calibri" w:cs="Calibri"/>
                <w:b/>
                <w:bCs/>
              </w:rPr>
            </w:pPr>
            <w:r>
              <w:rPr>
                <w:rFonts w:ascii="Calibri" w:hAnsi="Calibri" w:cs="Calibri"/>
                <w:b/>
                <w:bCs/>
              </w:rPr>
              <w:t>I.</w:t>
            </w:r>
          </w:p>
        </w:tc>
        <w:tc>
          <w:tcPr>
            <w:tcW w:w="4803" w:type="dxa"/>
            <w:shd w:val="clear" w:color="auto" w:fill="D9D9D9"/>
            <w:tcMar>
              <w:top w:w="15" w:type="dxa"/>
              <w:left w:w="15" w:type="dxa"/>
              <w:bottom w:w="0" w:type="dxa"/>
              <w:right w:w="15" w:type="dxa"/>
            </w:tcMar>
            <w:vAlign w:val="center"/>
          </w:tcPr>
          <w:p w14:paraId="6AAA5300" w14:textId="77777777" w:rsidR="00822772" w:rsidRDefault="00822772" w:rsidP="00960E65">
            <w:pPr>
              <w:jc w:val="center"/>
              <w:rPr>
                <w:rFonts w:ascii="Calibri" w:hAnsi="Calibri" w:cs="Calibri"/>
                <w:b/>
                <w:bCs/>
              </w:rPr>
            </w:pPr>
            <w:r>
              <w:rPr>
                <w:rFonts w:ascii="Calibri" w:hAnsi="Calibri" w:cs="Calibri"/>
                <w:b/>
                <w:bCs/>
              </w:rPr>
              <w:t>II.</w:t>
            </w:r>
          </w:p>
        </w:tc>
        <w:tc>
          <w:tcPr>
            <w:tcW w:w="1971" w:type="dxa"/>
            <w:shd w:val="clear" w:color="auto" w:fill="D9D9D9"/>
            <w:tcMar>
              <w:top w:w="15" w:type="dxa"/>
              <w:left w:w="15" w:type="dxa"/>
              <w:bottom w:w="0" w:type="dxa"/>
              <w:right w:w="15" w:type="dxa"/>
            </w:tcMar>
            <w:vAlign w:val="center"/>
          </w:tcPr>
          <w:p w14:paraId="233F1E37" w14:textId="77777777" w:rsidR="00822772" w:rsidRDefault="00822772" w:rsidP="00960E65">
            <w:pPr>
              <w:jc w:val="center"/>
              <w:rPr>
                <w:rFonts w:ascii="Calibri" w:hAnsi="Calibri" w:cs="Calibri"/>
                <w:b/>
                <w:bCs/>
              </w:rPr>
            </w:pPr>
            <w:r>
              <w:rPr>
                <w:rFonts w:ascii="Calibri" w:hAnsi="Calibri" w:cs="Calibri"/>
                <w:b/>
                <w:bCs/>
              </w:rPr>
              <w:t>III.</w:t>
            </w:r>
          </w:p>
        </w:tc>
        <w:tc>
          <w:tcPr>
            <w:tcW w:w="2362" w:type="dxa"/>
            <w:shd w:val="clear" w:color="auto" w:fill="D9D9D9"/>
            <w:tcMar>
              <w:top w:w="15" w:type="dxa"/>
              <w:left w:w="15" w:type="dxa"/>
              <w:bottom w:w="0" w:type="dxa"/>
              <w:right w:w="15" w:type="dxa"/>
            </w:tcMar>
            <w:vAlign w:val="center"/>
          </w:tcPr>
          <w:p w14:paraId="4776D715" w14:textId="77777777" w:rsidR="00822772" w:rsidRDefault="00822772" w:rsidP="00960E65">
            <w:pPr>
              <w:ind w:right="219"/>
              <w:jc w:val="center"/>
              <w:rPr>
                <w:rFonts w:ascii="Calibri" w:hAnsi="Calibri" w:cs="Calibri"/>
                <w:b/>
                <w:bCs/>
              </w:rPr>
            </w:pPr>
            <w:r>
              <w:rPr>
                <w:rFonts w:ascii="Calibri" w:hAnsi="Calibri" w:cs="Calibri"/>
                <w:b/>
                <w:bCs/>
              </w:rPr>
              <w:t>IV.</w:t>
            </w:r>
          </w:p>
        </w:tc>
        <w:tc>
          <w:tcPr>
            <w:tcW w:w="2040" w:type="dxa"/>
            <w:shd w:val="clear" w:color="auto" w:fill="D9D9D9"/>
            <w:vAlign w:val="center"/>
          </w:tcPr>
          <w:p w14:paraId="352615D3" w14:textId="77777777" w:rsidR="00822772" w:rsidRDefault="00822772" w:rsidP="00960E65">
            <w:pPr>
              <w:jc w:val="center"/>
              <w:rPr>
                <w:rFonts w:ascii="Calibri" w:hAnsi="Calibri" w:cs="Calibri"/>
                <w:b/>
                <w:bCs/>
              </w:rPr>
            </w:pPr>
            <w:r>
              <w:rPr>
                <w:rFonts w:ascii="Calibri" w:hAnsi="Calibri" w:cs="Calibri"/>
                <w:b/>
                <w:bCs/>
              </w:rPr>
              <w:t>V.</w:t>
            </w:r>
          </w:p>
        </w:tc>
        <w:tc>
          <w:tcPr>
            <w:tcW w:w="2870" w:type="dxa"/>
            <w:shd w:val="clear" w:color="auto" w:fill="D9D9D9"/>
            <w:tcMar>
              <w:top w:w="15" w:type="dxa"/>
              <w:left w:w="15" w:type="dxa"/>
              <w:bottom w:w="0" w:type="dxa"/>
              <w:right w:w="15" w:type="dxa"/>
            </w:tcMar>
            <w:vAlign w:val="center"/>
          </w:tcPr>
          <w:p w14:paraId="11200749" w14:textId="77777777" w:rsidR="00822772" w:rsidRDefault="00822772" w:rsidP="00960E65">
            <w:pPr>
              <w:jc w:val="center"/>
              <w:rPr>
                <w:rFonts w:ascii="Calibri" w:hAnsi="Calibri" w:cs="Calibri"/>
                <w:b/>
              </w:rPr>
            </w:pPr>
            <w:r>
              <w:rPr>
                <w:rFonts w:ascii="Calibri" w:hAnsi="Calibri" w:cs="Calibri"/>
                <w:b/>
              </w:rPr>
              <w:t>VI.</w:t>
            </w:r>
          </w:p>
        </w:tc>
      </w:tr>
      <w:tr w:rsidR="00822772" w:rsidRPr="00D67EC8" w14:paraId="35A365B0" w14:textId="77777777" w:rsidTr="00960E65">
        <w:trPr>
          <w:trHeight w:val="395"/>
        </w:trPr>
        <w:tc>
          <w:tcPr>
            <w:tcW w:w="518" w:type="dxa"/>
            <w:shd w:val="clear" w:color="auto" w:fill="D9D9D9"/>
            <w:tcMar>
              <w:top w:w="15" w:type="dxa"/>
              <w:left w:w="15" w:type="dxa"/>
              <w:bottom w:w="0" w:type="dxa"/>
              <w:right w:w="15" w:type="dxa"/>
            </w:tcMar>
            <w:vAlign w:val="center"/>
          </w:tcPr>
          <w:p w14:paraId="4906135F" w14:textId="77777777" w:rsidR="00822772" w:rsidRPr="00D67EC8" w:rsidRDefault="00822772" w:rsidP="00960E65">
            <w:pPr>
              <w:jc w:val="center"/>
              <w:rPr>
                <w:rFonts w:ascii="Calibri" w:hAnsi="Calibri" w:cs="Calibri"/>
                <w:b/>
                <w:bCs/>
              </w:rPr>
            </w:pPr>
            <w:r>
              <w:rPr>
                <w:rFonts w:ascii="Calibri" w:hAnsi="Calibri" w:cs="Calibri"/>
                <w:b/>
                <w:bCs/>
              </w:rPr>
              <w:t>Lp.</w:t>
            </w:r>
          </w:p>
        </w:tc>
        <w:tc>
          <w:tcPr>
            <w:tcW w:w="4803" w:type="dxa"/>
            <w:shd w:val="clear" w:color="auto" w:fill="D9D9D9"/>
            <w:tcMar>
              <w:top w:w="15" w:type="dxa"/>
              <w:left w:w="15" w:type="dxa"/>
              <w:bottom w:w="0" w:type="dxa"/>
              <w:right w:w="15" w:type="dxa"/>
            </w:tcMar>
            <w:vAlign w:val="center"/>
          </w:tcPr>
          <w:p w14:paraId="092209CB" w14:textId="77777777" w:rsidR="00822772" w:rsidRDefault="00822772" w:rsidP="00960E65">
            <w:pPr>
              <w:jc w:val="center"/>
              <w:rPr>
                <w:rFonts w:ascii="Calibri" w:hAnsi="Calibri" w:cs="Calibri"/>
                <w:b/>
                <w:bCs/>
              </w:rPr>
            </w:pPr>
            <w:r>
              <w:rPr>
                <w:rFonts w:ascii="Calibri" w:hAnsi="Calibri" w:cs="Calibri"/>
                <w:b/>
                <w:bCs/>
              </w:rPr>
              <w:t>Laureat</w:t>
            </w:r>
          </w:p>
        </w:tc>
        <w:tc>
          <w:tcPr>
            <w:tcW w:w="1971" w:type="dxa"/>
            <w:shd w:val="clear" w:color="auto" w:fill="D9D9D9"/>
            <w:tcMar>
              <w:top w:w="15" w:type="dxa"/>
              <w:left w:w="15" w:type="dxa"/>
              <w:bottom w:w="0" w:type="dxa"/>
              <w:right w:w="15" w:type="dxa"/>
            </w:tcMar>
            <w:vAlign w:val="center"/>
          </w:tcPr>
          <w:p w14:paraId="79DE61E5" w14:textId="77777777" w:rsidR="00822772" w:rsidRPr="00D67EC8" w:rsidRDefault="00822772" w:rsidP="00960E65">
            <w:pPr>
              <w:jc w:val="center"/>
              <w:rPr>
                <w:rFonts w:ascii="Calibri" w:hAnsi="Calibri" w:cs="Calibri"/>
                <w:b/>
                <w:bCs/>
              </w:rPr>
            </w:pPr>
            <w:r>
              <w:rPr>
                <w:rFonts w:ascii="Calibri" w:hAnsi="Calibri" w:cs="Calibri"/>
                <w:b/>
                <w:bCs/>
              </w:rPr>
              <w:t xml:space="preserve">Okres </w:t>
            </w:r>
          </w:p>
        </w:tc>
        <w:tc>
          <w:tcPr>
            <w:tcW w:w="2362" w:type="dxa"/>
            <w:shd w:val="clear" w:color="auto" w:fill="D9D9D9"/>
            <w:tcMar>
              <w:top w:w="15" w:type="dxa"/>
              <w:left w:w="15" w:type="dxa"/>
              <w:bottom w:w="0" w:type="dxa"/>
              <w:right w:w="15" w:type="dxa"/>
            </w:tcMar>
            <w:vAlign w:val="center"/>
          </w:tcPr>
          <w:p w14:paraId="635E9463" w14:textId="77777777" w:rsidR="00822772" w:rsidRPr="00D67EC8" w:rsidRDefault="00822772" w:rsidP="00960E65">
            <w:pPr>
              <w:ind w:right="219"/>
              <w:jc w:val="center"/>
              <w:rPr>
                <w:rFonts w:ascii="Calibri" w:hAnsi="Calibri" w:cs="Calibri"/>
                <w:b/>
                <w:bCs/>
              </w:rPr>
            </w:pPr>
            <w:r>
              <w:rPr>
                <w:rFonts w:ascii="Calibri" w:hAnsi="Calibri" w:cs="Calibri"/>
                <w:b/>
                <w:bCs/>
              </w:rPr>
              <w:t>Liczba osobomiesięcy poświęconych na realizację Projektu</w:t>
            </w:r>
          </w:p>
        </w:tc>
        <w:tc>
          <w:tcPr>
            <w:tcW w:w="2040" w:type="dxa"/>
            <w:shd w:val="clear" w:color="auto" w:fill="D9D9D9"/>
            <w:vAlign w:val="center"/>
          </w:tcPr>
          <w:p w14:paraId="3E6F8018" w14:textId="77777777" w:rsidR="00822772" w:rsidRDefault="00822772" w:rsidP="00960E65">
            <w:pPr>
              <w:jc w:val="center"/>
              <w:rPr>
                <w:rFonts w:ascii="Calibri" w:hAnsi="Calibri" w:cs="Calibri"/>
                <w:b/>
                <w:bCs/>
              </w:rPr>
            </w:pPr>
            <w:r>
              <w:rPr>
                <w:rFonts w:ascii="Calibri" w:hAnsi="Calibri" w:cs="Calibri"/>
                <w:b/>
                <w:bCs/>
              </w:rPr>
              <w:t>Stawka jednostkowa (zł)</w:t>
            </w:r>
          </w:p>
        </w:tc>
        <w:tc>
          <w:tcPr>
            <w:tcW w:w="2870" w:type="dxa"/>
            <w:shd w:val="clear" w:color="auto" w:fill="D9D9D9"/>
            <w:tcMar>
              <w:top w:w="15" w:type="dxa"/>
              <w:left w:w="15" w:type="dxa"/>
              <w:bottom w:w="0" w:type="dxa"/>
              <w:right w:w="15" w:type="dxa"/>
            </w:tcMar>
            <w:vAlign w:val="center"/>
          </w:tcPr>
          <w:p w14:paraId="5691E24C" w14:textId="77777777" w:rsidR="00822772" w:rsidRDefault="00822772" w:rsidP="00960E65">
            <w:pPr>
              <w:jc w:val="center"/>
              <w:rPr>
                <w:rFonts w:ascii="Calibri" w:hAnsi="Calibri" w:cs="Calibri"/>
                <w:b/>
                <w:bCs/>
              </w:rPr>
            </w:pPr>
            <w:r>
              <w:rPr>
                <w:rFonts w:ascii="Calibri" w:hAnsi="Calibri" w:cs="Calibri"/>
                <w:b/>
              </w:rPr>
              <w:t>Kwota (liczba osobomiesięcy*stawka jednostkowa)</w:t>
            </w:r>
          </w:p>
        </w:tc>
      </w:tr>
      <w:tr w:rsidR="00822772" w:rsidRPr="00D67EC8" w14:paraId="02752E3C" w14:textId="77777777" w:rsidTr="00960E65">
        <w:trPr>
          <w:trHeight w:val="805"/>
        </w:trPr>
        <w:tc>
          <w:tcPr>
            <w:tcW w:w="518" w:type="dxa"/>
            <w:shd w:val="clear" w:color="auto" w:fill="auto"/>
            <w:tcMar>
              <w:top w:w="15" w:type="dxa"/>
              <w:left w:w="15" w:type="dxa"/>
              <w:bottom w:w="0" w:type="dxa"/>
              <w:right w:w="15" w:type="dxa"/>
            </w:tcMar>
            <w:vAlign w:val="center"/>
          </w:tcPr>
          <w:p w14:paraId="5880CFE0" w14:textId="77777777" w:rsidR="00822772" w:rsidRPr="00D67EC8" w:rsidRDefault="00822772" w:rsidP="00960E65">
            <w:pPr>
              <w:jc w:val="center"/>
              <w:rPr>
                <w:rFonts w:ascii="Calibri" w:hAnsi="Calibri" w:cs="Calibri"/>
                <w:b/>
                <w:bCs/>
              </w:rPr>
            </w:pPr>
            <w:r>
              <w:rPr>
                <w:rFonts w:ascii="Calibri" w:hAnsi="Calibri" w:cs="Calibri"/>
                <w:b/>
                <w:bCs/>
              </w:rPr>
              <w:t>1</w:t>
            </w:r>
          </w:p>
        </w:tc>
        <w:tc>
          <w:tcPr>
            <w:tcW w:w="4803" w:type="dxa"/>
            <w:shd w:val="clear" w:color="auto" w:fill="auto"/>
            <w:tcMar>
              <w:top w:w="15" w:type="dxa"/>
              <w:left w:w="15" w:type="dxa"/>
              <w:bottom w:w="0" w:type="dxa"/>
              <w:right w:w="15" w:type="dxa"/>
            </w:tcMar>
            <w:vAlign w:val="center"/>
          </w:tcPr>
          <w:p w14:paraId="60B3B464" w14:textId="77777777" w:rsidR="00822772" w:rsidRDefault="00822772" w:rsidP="00960E65">
            <w:pPr>
              <w:rPr>
                <w:rFonts w:ascii="Calibri" w:hAnsi="Calibri" w:cs="Calibri"/>
                <w:b/>
                <w:bCs/>
              </w:rPr>
            </w:pPr>
            <w:r>
              <w:rPr>
                <w:rFonts w:ascii="Calibri" w:hAnsi="Calibri" w:cs="Calibri"/>
                <w:b/>
                <w:bCs/>
              </w:rPr>
              <w:t>LAUREAT A</w:t>
            </w:r>
          </w:p>
        </w:tc>
        <w:tc>
          <w:tcPr>
            <w:tcW w:w="1971" w:type="dxa"/>
            <w:shd w:val="clear" w:color="auto" w:fill="auto"/>
            <w:tcMar>
              <w:top w:w="15" w:type="dxa"/>
              <w:left w:w="15" w:type="dxa"/>
              <w:bottom w:w="0" w:type="dxa"/>
              <w:right w:w="15" w:type="dxa"/>
            </w:tcMar>
            <w:vAlign w:val="center"/>
          </w:tcPr>
          <w:p w14:paraId="691C4F5F" w14:textId="77777777" w:rsidR="00822772" w:rsidRPr="00D67EC8" w:rsidRDefault="00822772" w:rsidP="00960E65">
            <w:pPr>
              <w:jc w:val="center"/>
              <w:rPr>
                <w:rFonts w:ascii="Calibri" w:hAnsi="Calibri" w:cs="Calibri"/>
                <w:b/>
                <w:bCs/>
              </w:rPr>
            </w:pPr>
            <w:proofErr w:type="spellStart"/>
            <w:r>
              <w:rPr>
                <w:rFonts w:ascii="Calibri" w:hAnsi="Calibri" w:cs="Calibri"/>
                <w:b/>
                <w:bCs/>
              </w:rPr>
              <w:t>mm.rrrr</w:t>
            </w:r>
            <w:proofErr w:type="spellEnd"/>
            <w:r>
              <w:rPr>
                <w:rFonts w:ascii="Calibri" w:hAnsi="Calibri" w:cs="Calibri"/>
                <w:b/>
                <w:bCs/>
              </w:rPr>
              <w:t xml:space="preserve"> – </w:t>
            </w:r>
            <w:proofErr w:type="spellStart"/>
            <w:r>
              <w:rPr>
                <w:rFonts w:ascii="Calibri" w:hAnsi="Calibri" w:cs="Calibri"/>
                <w:b/>
                <w:bCs/>
              </w:rPr>
              <w:t>mm.rrrr</w:t>
            </w:r>
            <w:proofErr w:type="spellEnd"/>
          </w:p>
        </w:tc>
        <w:tc>
          <w:tcPr>
            <w:tcW w:w="2362" w:type="dxa"/>
            <w:shd w:val="clear" w:color="auto" w:fill="auto"/>
            <w:tcMar>
              <w:top w:w="15" w:type="dxa"/>
              <w:left w:w="15" w:type="dxa"/>
              <w:bottom w:w="0" w:type="dxa"/>
              <w:right w:w="15" w:type="dxa"/>
            </w:tcMar>
            <w:vAlign w:val="center"/>
          </w:tcPr>
          <w:p w14:paraId="7E1DD0B1" w14:textId="77777777" w:rsidR="00822772" w:rsidRPr="00D67EC8" w:rsidRDefault="00822772" w:rsidP="00960E65">
            <w:pPr>
              <w:ind w:right="219"/>
              <w:jc w:val="center"/>
              <w:rPr>
                <w:rFonts w:ascii="Calibri" w:hAnsi="Calibri" w:cs="Calibri"/>
                <w:b/>
                <w:bCs/>
              </w:rPr>
            </w:pPr>
          </w:p>
        </w:tc>
        <w:tc>
          <w:tcPr>
            <w:tcW w:w="2040" w:type="dxa"/>
            <w:shd w:val="clear" w:color="auto" w:fill="auto"/>
            <w:vAlign w:val="center"/>
          </w:tcPr>
          <w:p w14:paraId="58DC06B1" w14:textId="77777777" w:rsidR="00822772" w:rsidRDefault="00822772" w:rsidP="00960E65">
            <w:pPr>
              <w:jc w:val="center"/>
              <w:rPr>
                <w:rFonts w:ascii="Calibri" w:hAnsi="Calibri" w:cs="Calibri"/>
                <w:b/>
                <w:bCs/>
              </w:rPr>
            </w:pPr>
            <w:r>
              <w:rPr>
                <w:rFonts w:ascii="Calibri" w:hAnsi="Calibri" w:cs="Calibri"/>
                <w:b/>
                <w:bCs/>
              </w:rPr>
              <w:t>8000</w:t>
            </w:r>
          </w:p>
        </w:tc>
        <w:tc>
          <w:tcPr>
            <w:tcW w:w="2870" w:type="dxa"/>
            <w:shd w:val="clear" w:color="auto" w:fill="auto"/>
            <w:tcMar>
              <w:top w:w="15" w:type="dxa"/>
              <w:left w:w="15" w:type="dxa"/>
              <w:bottom w:w="0" w:type="dxa"/>
              <w:right w:w="15" w:type="dxa"/>
            </w:tcMar>
            <w:vAlign w:val="center"/>
          </w:tcPr>
          <w:p w14:paraId="0BF99FD4" w14:textId="77777777" w:rsidR="00822772" w:rsidRDefault="00822772" w:rsidP="00960E65">
            <w:pPr>
              <w:jc w:val="center"/>
              <w:rPr>
                <w:rFonts w:ascii="Calibri" w:hAnsi="Calibri" w:cs="Calibri"/>
                <w:b/>
                <w:bCs/>
              </w:rPr>
            </w:pPr>
          </w:p>
        </w:tc>
      </w:tr>
      <w:tr w:rsidR="00EF3923" w:rsidRPr="00D67EC8" w14:paraId="69389085" w14:textId="77777777" w:rsidTr="00960E65">
        <w:trPr>
          <w:trHeight w:val="805"/>
        </w:trPr>
        <w:tc>
          <w:tcPr>
            <w:tcW w:w="518" w:type="dxa"/>
            <w:shd w:val="clear" w:color="auto" w:fill="auto"/>
            <w:tcMar>
              <w:top w:w="15" w:type="dxa"/>
              <w:left w:w="15" w:type="dxa"/>
              <w:bottom w:w="0" w:type="dxa"/>
              <w:right w:w="15" w:type="dxa"/>
            </w:tcMar>
            <w:vAlign w:val="center"/>
          </w:tcPr>
          <w:p w14:paraId="0A9BE1A1" w14:textId="06B4C252" w:rsidR="00EF3923" w:rsidRDefault="00EF3923" w:rsidP="00EF3923">
            <w:pPr>
              <w:jc w:val="center"/>
              <w:rPr>
                <w:rFonts w:ascii="Calibri" w:hAnsi="Calibri" w:cs="Calibri"/>
                <w:b/>
                <w:bCs/>
              </w:rPr>
            </w:pPr>
            <w:r>
              <w:rPr>
                <w:rFonts w:ascii="Calibri" w:hAnsi="Calibri" w:cs="Calibri"/>
                <w:b/>
                <w:bCs/>
              </w:rPr>
              <w:t>2</w:t>
            </w:r>
          </w:p>
        </w:tc>
        <w:tc>
          <w:tcPr>
            <w:tcW w:w="4803" w:type="dxa"/>
            <w:shd w:val="clear" w:color="auto" w:fill="auto"/>
            <w:tcMar>
              <w:top w:w="15" w:type="dxa"/>
              <w:left w:w="15" w:type="dxa"/>
              <w:bottom w:w="0" w:type="dxa"/>
              <w:right w:w="15" w:type="dxa"/>
            </w:tcMar>
            <w:vAlign w:val="center"/>
          </w:tcPr>
          <w:p w14:paraId="192B92B1" w14:textId="5F8F667B" w:rsidR="00EF3923" w:rsidRDefault="00EF3923" w:rsidP="00EF3923">
            <w:pPr>
              <w:rPr>
                <w:rFonts w:ascii="Calibri" w:hAnsi="Calibri" w:cs="Calibri"/>
                <w:b/>
                <w:bCs/>
              </w:rPr>
            </w:pPr>
            <w:r>
              <w:rPr>
                <w:rFonts w:ascii="Calibri" w:hAnsi="Calibri" w:cs="Calibri"/>
                <w:b/>
                <w:bCs/>
              </w:rPr>
              <w:t>LAUREAT B</w:t>
            </w:r>
          </w:p>
        </w:tc>
        <w:tc>
          <w:tcPr>
            <w:tcW w:w="1971" w:type="dxa"/>
            <w:shd w:val="clear" w:color="auto" w:fill="auto"/>
            <w:tcMar>
              <w:top w:w="15" w:type="dxa"/>
              <w:left w:w="15" w:type="dxa"/>
              <w:bottom w:w="0" w:type="dxa"/>
              <w:right w:w="15" w:type="dxa"/>
            </w:tcMar>
            <w:vAlign w:val="center"/>
          </w:tcPr>
          <w:p w14:paraId="37A7426E" w14:textId="1B5B5A59" w:rsidR="00EF3923" w:rsidRDefault="00EF3923" w:rsidP="00EF3923">
            <w:pPr>
              <w:jc w:val="center"/>
              <w:rPr>
                <w:rFonts w:ascii="Calibri" w:hAnsi="Calibri" w:cs="Calibri"/>
                <w:b/>
                <w:bCs/>
              </w:rPr>
            </w:pPr>
            <w:proofErr w:type="spellStart"/>
            <w:r>
              <w:rPr>
                <w:rFonts w:ascii="Calibri" w:hAnsi="Calibri" w:cs="Calibri"/>
                <w:b/>
                <w:bCs/>
              </w:rPr>
              <w:t>mm.rrrr</w:t>
            </w:r>
            <w:proofErr w:type="spellEnd"/>
            <w:r>
              <w:rPr>
                <w:rFonts w:ascii="Calibri" w:hAnsi="Calibri" w:cs="Calibri"/>
                <w:b/>
                <w:bCs/>
              </w:rPr>
              <w:t xml:space="preserve"> – </w:t>
            </w:r>
            <w:proofErr w:type="spellStart"/>
            <w:r>
              <w:rPr>
                <w:rFonts w:ascii="Calibri" w:hAnsi="Calibri" w:cs="Calibri"/>
                <w:b/>
                <w:bCs/>
              </w:rPr>
              <w:t>mm.rrrr</w:t>
            </w:r>
            <w:proofErr w:type="spellEnd"/>
          </w:p>
        </w:tc>
        <w:tc>
          <w:tcPr>
            <w:tcW w:w="2362" w:type="dxa"/>
            <w:shd w:val="clear" w:color="auto" w:fill="auto"/>
            <w:tcMar>
              <w:top w:w="15" w:type="dxa"/>
              <w:left w:w="15" w:type="dxa"/>
              <w:bottom w:w="0" w:type="dxa"/>
              <w:right w:w="15" w:type="dxa"/>
            </w:tcMar>
            <w:vAlign w:val="center"/>
          </w:tcPr>
          <w:p w14:paraId="26AC3D4B" w14:textId="77777777" w:rsidR="00EF3923" w:rsidRPr="00D67EC8" w:rsidRDefault="00EF3923" w:rsidP="00EF3923">
            <w:pPr>
              <w:ind w:right="219"/>
              <w:jc w:val="center"/>
              <w:rPr>
                <w:rFonts w:ascii="Calibri" w:hAnsi="Calibri" w:cs="Calibri"/>
                <w:b/>
                <w:bCs/>
              </w:rPr>
            </w:pPr>
          </w:p>
        </w:tc>
        <w:tc>
          <w:tcPr>
            <w:tcW w:w="2040" w:type="dxa"/>
            <w:shd w:val="clear" w:color="auto" w:fill="auto"/>
            <w:vAlign w:val="center"/>
          </w:tcPr>
          <w:p w14:paraId="38B83D17" w14:textId="1AA5BDC2" w:rsidR="00EF3923" w:rsidRDefault="00EF3923" w:rsidP="00EF3923">
            <w:pPr>
              <w:jc w:val="center"/>
              <w:rPr>
                <w:rFonts w:ascii="Calibri" w:hAnsi="Calibri" w:cs="Calibri"/>
                <w:b/>
                <w:bCs/>
              </w:rPr>
            </w:pPr>
            <w:r>
              <w:rPr>
                <w:rFonts w:ascii="Calibri" w:hAnsi="Calibri" w:cs="Calibri"/>
                <w:b/>
                <w:bCs/>
              </w:rPr>
              <w:t>8000</w:t>
            </w:r>
          </w:p>
        </w:tc>
        <w:tc>
          <w:tcPr>
            <w:tcW w:w="2870" w:type="dxa"/>
            <w:shd w:val="clear" w:color="auto" w:fill="auto"/>
            <w:tcMar>
              <w:top w:w="15" w:type="dxa"/>
              <w:left w:w="15" w:type="dxa"/>
              <w:bottom w:w="0" w:type="dxa"/>
              <w:right w:w="15" w:type="dxa"/>
            </w:tcMar>
            <w:vAlign w:val="center"/>
          </w:tcPr>
          <w:p w14:paraId="0F0C62D7" w14:textId="77777777" w:rsidR="00EF3923" w:rsidRDefault="00EF3923" w:rsidP="00EF3923">
            <w:pPr>
              <w:jc w:val="center"/>
              <w:rPr>
                <w:rFonts w:ascii="Calibri" w:hAnsi="Calibri" w:cs="Calibri"/>
                <w:b/>
                <w:bCs/>
              </w:rPr>
            </w:pPr>
          </w:p>
        </w:tc>
      </w:tr>
      <w:tr w:rsidR="00EF3923" w:rsidRPr="00D67EC8" w14:paraId="3B8E480A" w14:textId="77777777" w:rsidTr="00960E65">
        <w:trPr>
          <w:trHeight w:val="805"/>
        </w:trPr>
        <w:tc>
          <w:tcPr>
            <w:tcW w:w="518" w:type="dxa"/>
            <w:shd w:val="clear" w:color="auto" w:fill="auto"/>
            <w:tcMar>
              <w:top w:w="15" w:type="dxa"/>
              <w:left w:w="15" w:type="dxa"/>
              <w:bottom w:w="0" w:type="dxa"/>
              <w:right w:w="15" w:type="dxa"/>
            </w:tcMar>
            <w:vAlign w:val="center"/>
          </w:tcPr>
          <w:p w14:paraId="647B5956" w14:textId="4DFFA784" w:rsidR="00EF3923" w:rsidRPr="00D67EC8" w:rsidRDefault="00F047F7" w:rsidP="00EF3923">
            <w:pPr>
              <w:jc w:val="center"/>
              <w:rPr>
                <w:rFonts w:ascii="Calibri" w:hAnsi="Calibri" w:cs="Calibri"/>
                <w:b/>
                <w:bCs/>
              </w:rPr>
            </w:pPr>
            <w:r>
              <w:rPr>
                <w:rFonts w:ascii="Calibri" w:hAnsi="Calibri" w:cs="Calibri"/>
                <w:b/>
                <w:bCs/>
              </w:rPr>
              <w:t>3</w:t>
            </w:r>
          </w:p>
        </w:tc>
        <w:tc>
          <w:tcPr>
            <w:tcW w:w="4803" w:type="dxa"/>
            <w:shd w:val="clear" w:color="auto" w:fill="auto"/>
            <w:tcMar>
              <w:top w:w="15" w:type="dxa"/>
              <w:left w:w="15" w:type="dxa"/>
              <w:bottom w:w="0" w:type="dxa"/>
              <w:right w:w="15" w:type="dxa"/>
            </w:tcMar>
            <w:vAlign w:val="center"/>
          </w:tcPr>
          <w:p w14:paraId="6B1F1228" w14:textId="36F674CA" w:rsidR="00EF3923" w:rsidRDefault="00F047F7" w:rsidP="00EF3923">
            <w:pPr>
              <w:rPr>
                <w:rFonts w:ascii="Calibri" w:hAnsi="Calibri" w:cs="Calibri"/>
                <w:b/>
                <w:bCs/>
              </w:rPr>
            </w:pPr>
            <w:r>
              <w:rPr>
                <w:rFonts w:ascii="Calibri" w:hAnsi="Calibri" w:cs="Calibri"/>
                <w:b/>
                <w:bCs/>
              </w:rPr>
              <w:t>DOKTORANT/-KA</w:t>
            </w:r>
          </w:p>
        </w:tc>
        <w:tc>
          <w:tcPr>
            <w:tcW w:w="1971" w:type="dxa"/>
            <w:shd w:val="clear" w:color="auto" w:fill="auto"/>
            <w:tcMar>
              <w:top w:w="15" w:type="dxa"/>
              <w:left w:w="15" w:type="dxa"/>
              <w:bottom w:w="0" w:type="dxa"/>
              <w:right w:w="15" w:type="dxa"/>
            </w:tcMar>
            <w:vAlign w:val="center"/>
          </w:tcPr>
          <w:p w14:paraId="2208782D" w14:textId="05064FD6" w:rsidR="00EF3923" w:rsidRPr="00D67EC8" w:rsidRDefault="00F047F7" w:rsidP="00EF3923">
            <w:pPr>
              <w:jc w:val="center"/>
              <w:rPr>
                <w:rFonts w:ascii="Calibri" w:hAnsi="Calibri" w:cs="Calibri"/>
                <w:b/>
                <w:bCs/>
              </w:rPr>
            </w:pPr>
            <w:proofErr w:type="spellStart"/>
            <w:r>
              <w:rPr>
                <w:rFonts w:ascii="Calibri" w:hAnsi="Calibri" w:cs="Calibri"/>
                <w:b/>
                <w:bCs/>
              </w:rPr>
              <w:t>mm.rrrr</w:t>
            </w:r>
            <w:proofErr w:type="spellEnd"/>
            <w:r>
              <w:rPr>
                <w:rFonts w:ascii="Calibri" w:hAnsi="Calibri" w:cs="Calibri"/>
                <w:b/>
                <w:bCs/>
              </w:rPr>
              <w:t xml:space="preserve"> – </w:t>
            </w:r>
            <w:proofErr w:type="spellStart"/>
            <w:r>
              <w:rPr>
                <w:rFonts w:ascii="Calibri" w:hAnsi="Calibri" w:cs="Calibri"/>
                <w:b/>
                <w:bCs/>
              </w:rPr>
              <w:t>mm.rrrr</w:t>
            </w:r>
            <w:proofErr w:type="spellEnd"/>
          </w:p>
        </w:tc>
        <w:tc>
          <w:tcPr>
            <w:tcW w:w="2362" w:type="dxa"/>
            <w:shd w:val="clear" w:color="auto" w:fill="auto"/>
            <w:tcMar>
              <w:top w:w="15" w:type="dxa"/>
              <w:left w:w="15" w:type="dxa"/>
              <w:bottom w:w="0" w:type="dxa"/>
              <w:right w:w="15" w:type="dxa"/>
            </w:tcMar>
            <w:vAlign w:val="center"/>
          </w:tcPr>
          <w:p w14:paraId="39F722B3" w14:textId="77777777" w:rsidR="00EF3923" w:rsidRPr="00D67EC8" w:rsidRDefault="00EF3923" w:rsidP="00EF3923">
            <w:pPr>
              <w:ind w:right="219"/>
              <w:jc w:val="center"/>
              <w:rPr>
                <w:rFonts w:ascii="Calibri" w:hAnsi="Calibri" w:cs="Calibri"/>
                <w:b/>
                <w:bCs/>
              </w:rPr>
            </w:pPr>
          </w:p>
        </w:tc>
        <w:tc>
          <w:tcPr>
            <w:tcW w:w="2040" w:type="dxa"/>
            <w:shd w:val="clear" w:color="auto" w:fill="auto"/>
            <w:vAlign w:val="center"/>
          </w:tcPr>
          <w:p w14:paraId="58FB0A63" w14:textId="60A83C0F" w:rsidR="00EF3923" w:rsidRDefault="0045644D" w:rsidP="00EF3923">
            <w:pPr>
              <w:jc w:val="center"/>
              <w:rPr>
                <w:rFonts w:ascii="Calibri" w:hAnsi="Calibri" w:cs="Calibri"/>
                <w:b/>
                <w:bCs/>
              </w:rPr>
            </w:pPr>
            <w:r>
              <w:rPr>
                <w:rFonts w:ascii="Calibri" w:hAnsi="Calibri" w:cs="Calibri"/>
                <w:b/>
                <w:bCs/>
              </w:rPr>
              <w:t>35</w:t>
            </w:r>
            <w:r w:rsidR="00F047F7">
              <w:rPr>
                <w:rFonts w:ascii="Calibri" w:hAnsi="Calibri" w:cs="Calibri"/>
                <w:b/>
                <w:bCs/>
              </w:rPr>
              <w:t>00</w:t>
            </w:r>
          </w:p>
        </w:tc>
        <w:tc>
          <w:tcPr>
            <w:tcW w:w="2870" w:type="dxa"/>
            <w:shd w:val="clear" w:color="auto" w:fill="auto"/>
            <w:tcMar>
              <w:top w:w="15" w:type="dxa"/>
              <w:left w:w="15" w:type="dxa"/>
              <w:bottom w:w="0" w:type="dxa"/>
              <w:right w:w="15" w:type="dxa"/>
            </w:tcMar>
            <w:vAlign w:val="center"/>
          </w:tcPr>
          <w:p w14:paraId="31CA5E3E" w14:textId="77777777" w:rsidR="00EF3923" w:rsidRDefault="00EF3923" w:rsidP="00EF3923">
            <w:pPr>
              <w:jc w:val="center"/>
              <w:rPr>
                <w:rFonts w:ascii="Calibri" w:hAnsi="Calibri" w:cs="Calibri"/>
                <w:b/>
                <w:bCs/>
              </w:rPr>
            </w:pPr>
          </w:p>
        </w:tc>
      </w:tr>
      <w:tr w:rsidR="00EF3923" w:rsidRPr="00D67EC8" w14:paraId="6A76A121" w14:textId="77777777" w:rsidTr="00960E65">
        <w:trPr>
          <w:trHeight w:val="459"/>
        </w:trPr>
        <w:tc>
          <w:tcPr>
            <w:tcW w:w="11694" w:type="dxa"/>
            <w:gridSpan w:val="5"/>
            <w:shd w:val="clear" w:color="auto" w:fill="D9D9D9"/>
            <w:tcMar>
              <w:top w:w="15" w:type="dxa"/>
              <w:left w:w="15" w:type="dxa"/>
              <w:bottom w:w="0" w:type="dxa"/>
              <w:right w:w="15" w:type="dxa"/>
            </w:tcMar>
            <w:vAlign w:val="center"/>
          </w:tcPr>
          <w:p w14:paraId="5C6E8777" w14:textId="77777777" w:rsidR="00EF3923" w:rsidRDefault="00EF3923" w:rsidP="00EF3923">
            <w:pPr>
              <w:jc w:val="right"/>
              <w:rPr>
                <w:rFonts w:ascii="Calibri" w:hAnsi="Calibri" w:cs="Calibri"/>
                <w:b/>
                <w:bCs/>
              </w:rPr>
            </w:pPr>
            <w:r>
              <w:rPr>
                <w:rFonts w:ascii="Calibri" w:hAnsi="Calibri" w:cs="Calibri"/>
                <w:b/>
                <w:bCs/>
              </w:rPr>
              <w:t>SUMA</w:t>
            </w:r>
          </w:p>
        </w:tc>
        <w:tc>
          <w:tcPr>
            <w:tcW w:w="2870" w:type="dxa"/>
            <w:shd w:val="clear" w:color="auto" w:fill="auto"/>
            <w:tcMar>
              <w:top w:w="15" w:type="dxa"/>
              <w:left w:w="15" w:type="dxa"/>
              <w:bottom w:w="0" w:type="dxa"/>
              <w:right w:w="15" w:type="dxa"/>
            </w:tcMar>
            <w:vAlign w:val="center"/>
          </w:tcPr>
          <w:p w14:paraId="174FC649" w14:textId="77777777" w:rsidR="00EF3923" w:rsidRDefault="00EF3923" w:rsidP="00EF3923">
            <w:pPr>
              <w:jc w:val="center"/>
              <w:rPr>
                <w:rFonts w:ascii="Calibri" w:hAnsi="Calibri" w:cs="Calibri"/>
                <w:b/>
                <w:bCs/>
              </w:rPr>
            </w:pPr>
          </w:p>
        </w:tc>
      </w:tr>
    </w:tbl>
    <w:p w14:paraId="6286FF00" w14:textId="77777777" w:rsidR="00822772" w:rsidRDefault="00822772" w:rsidP="00822772">
      <w:pPr>
        <w:rPr>
          <w:rFonts w:ascii="Calibri" w:eastAsia="Times New Roman" w:hAnsi="Calibri" w:cs="Calibri"/>
          <w:lang w:val="en-US" w:eastAsia="zh-CN"/>
        </w:rPr>
      </w:pPr>
      <w:r>
        <w:rPr>
          <w:rFonts w:ascii="Calibri" w:hAnsi="Calibri" w:cs="Calibri"/>
          <w:strike/>
          <w:lang w:val="en-US"/>
        </w:rPr>
        <w:br w:type="page"/>
      </w:r>
    </w:p>
    <w:p w14:paraId="6FF19689" w14:textId="77777777" w:rsidR="00822772" w:rsidRDefault="00822772" w:rsidP="00822772">
      <w:pPr>
        <w:pStyle w:val="BodyText31"/>
        <w:spacing w:line="300" w:lineRule="auto"/>
        <w:jc w:val="both"/>
        <w:rPr>
          <w:rFonts w:ascii="Calibri" w:hAnsi="Calibri" w:cs="Calibri"/>
          <w:strike w:val="0"/>
          <w:sz w:val="22"/>
          <w:szCs w:val="22"/>
          <w:lang w:val="en-US"/>
        </w:rPr>
        <w:sectPr w:rsidR="00822772" w:rsidSect="002E4B28">
          <w:pgSz w:w="16838" w:h="11906" w:orient="landscape"/>
          <w:pgMar w:top="851" w:right="851" w:bottom="851" w:left="851" w:header="709" w:footer="709" w:gutter="0"/>
          <w:cols w:space="708"/>
          <w:docGrid w:linePitch="360"/>
        </w:sectPr>
      </w:pPr>
    </w:p>
    <w:tbl>
      <w:tblPr>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8"/>
        <w:gridCol w:w="4803"/>
        <w:gridCol w:w="9243"/>
      </w:tblGrid>
      <w:tr w:rsidR="00822772" w:rsidRPr="00D67EC8" w14:paraId="1B5B2D42" w14:textId="77777777" w:rsidTr="00960E65">
        <w:trPr>
          <w:trHeight w:val="343"/>
        </w:trPr>
        <w:tc>
          <w:tcPr>
            <w:tcW w:w="14564" w:type="dxa"/>
            <w:gridSpan w:val="3"/>
            <w:shd w:val="clear" w:color="auto" w:fill="D9D9D9"/>
            <w:tcMar>
              <w:top w:w="15" w:type="dxa"/>
              <w:left w:w="15" w:type="dxa"/>
              <w:bottom w:w="0" w:type="dxa"/>
              <w:right w:w="15" w:type="dxa"/>
            </w:tcMar>
            <w:vAlign w:val="center"/>
          </w:tcPr>
          <w:p w14:paraId="2229096C" w14:textId="77777777" w:rsidR="00822772" w:rsidRDefault="00822772" w:rsidP="00960E65">
            <w:pPr>
              <w:numPr>
                <w:ilvl w:val="0"/>
                <w:numId w:val="42"/>
              </w:numPr>
              <w:spacing w:after="0" w:line="240" w:lineRule="auto"/>
              <w:jc w:val="center"/>
              <w:rPr>
                <w:rFonts w:ascii="Calibri" w:hAnsi="Calibri" w:cs="Calibri"/>
                <w:b/>
                <w:bCs/>
              </w:rPr>
            </w:pPr>
            <w:r>
              <w:rPr>
                <w:rFonts w:ascii="Calibri" w:hAnsi="Calibri" w:cs="Calibri"/>
                <w:b/>
                <w:bCs/>
              </w:rPr>
              <w:lastRenderedPageBreak/>
              <w:t xml:space="preserve">WYDATKI ZWIĄZANE Z REALIZACJĄ PROJEKTU </w:t>
            </w:r>
          </w:p>
        </w:tc>
      </w:tr>
      <w:tr w:rsidR="00822772" w:rsidRPr="00D67EC8" w14:paraId="258B5473" w14:textId="77777777" w:rsidTr="00960E65">
        <w:trPr>
          <w:trHeight w:val="805"/>
        </w:trPr>
        <w:tc>
          <w:tcPr>
            <w:tcW w:w="518" w:type="dxa"/>
            <w:shd w:val="clear" w:color="auto" w:fill="D9D9D9"/>
            <w:tcMar>
              <w:top w:w="15" w:type="dxa"/>
              <w:left w:w="15" w:type="dxa"/>
              <w:bottom w:w="0" w:type="dxa"/>
              <w:right w:w="15" w:type="dxa"/>
            </w:tcMar>
            <w:vAlign w:val="center"/>
          </w:tcPr>
          <w:p w14:paraId="13E3F939" w14:textId="77777777" w:rsidR="00822772" w:rsidRPr="00D67EC8" w:rsidRDefault="00822772" w:rsidP="00960E65">
            <w:pPr>
              <w:jc w:val="center"/>
              <w:rPr>
                <w:rFonts w:ascii="Calibri" w:eastAsia="SerpentineDBol" w:hAnsi="Calibri" w:cs="Calibri"/>
                <w:b/>
                <w:bCs/>
              </w:rPr>
            </w:pPr>
            <w:r w:rsidRPr="00D67EC8">
              <w:rPr>
                <w:rFonts w:ascii="Calibri" w:hAnsi="Calibri" w:cs="Calibri"/>
                <w:b/>
                <w:bCs/>
              </w:rPr>
              <w:t>Lp.</w:t>
            </w:r>
          </w:p>
        </w:tc>
        <w:tc>
          <w:tcPr>
            <w:tcW w:w="4803" w:type="dxa"/>
            <w:shd w:val="clear" w:color="auto" w:fill="D9D9D9"/>
            <w:tcMar>
              <w:top w:w="15" w:type="dxa"/>
              <w:left w:w="15" w:type="dxa"/>
              <w:bottom w:w="0" w:type="dxa"/>
              <w:right w:w="15" w:type="dxa"/>
            </w:tcMar>
            <w:vAlign w:val="center"/>
          </w:tcPr>
          <w:p w14:paraId="2BDCB4AF" w14:textId="77777777" w:rsidR="00822772" w:rsidRPr="00D67EC8" w:rsidRDefault="00822772" w:rsidP="00960E65">
            <w:pPr>
              <w:jc w:val="center"/>
              <w:rPr>
                <w:rFonts w:ascii="Calibri" w:eastAsia="SerpentineDBol" w:hAnsi="Calibri" w:cs="Calibri"/>
                <w:b/>
                <w:bCs/>
              </w:rPr>
            </w:pPr>
            <w:r>
              <w:rPr>
                <w:rFonts w:ascii="Calibri" w:hAnsi="Calibri" w:cs="Calibri"/>
                <w:b/>
                <w:bCs/>
              </w:rPr>
              <w:t>Nazwa wydatku</w:t>
            </w:r>
          </w:p>
        </w:tc>
        <w:tc>
          <w:tcPr>
            <w:tcW w:w="9243" w:type="dxa"/>
            <w:shd w:val="clear" w:color="auto" w:fill="D9D9D9"/>
            <w:tcMar>
              <w:top w:w="15" w:type="dxa"/>
              <w:left w:w="15" w:type="dxa"/>
              <w:bottom w:w="0" w:type="dxa"/>
              <w:right w:w="15" w:type="dxa"/>
            </w:tcMar>
            <w:vAlign w:val="center"/>
          </w:tcPr>
          <w:p w14:paraId="4D0C6129" w14:textId="77777777" w:rsidR="00822772" w:rsidRDefault="00822772" w:rsidP="00960E65">
            <w:pPr>
              <w:jc w:val="center"/>
              <w:rPr>
                <w:rFonts w:ascii="Calibri" w:hAnsi="Calibri" w:cs="Calibri"/>
                <w:b/>
                <w:bCs/>
              </w:rPr>
            </w:pPr>
          </w:p>
          <w:p w14:paraId="6EF83596" w14:textId="77777777" w:rsidR="00822772" w:rsidRPr="0048489F" w:rsidRDefault="00822772" w:rsidP="00960E65">
            <w:pPr>
              <w:jc w:val="center"/>
              <w:rPr>
                <w:rFonts w:ascii="Calibri" w:hAnsi="Calibri" w:cs="Calibri"/>
                <w:b/>
              </w:rPr>
            </w:pPr>
            <w:r>
              <w:rPr>
                <w:rFonts w:ascii="Calibri" w:hAnsi="Calibri" w:cs="Calibri"/>
                <w:b/>
                <w:bCs/>
              </w:rPr>
              <w:t>Związek wydatku z Projektem</w:t>
            </w:r>
          </w:p>
          <w:p w14:paraId="432CB793" w14:textId="77777777" w:rsidR="00822772" w:rsidRPr="00D67EC8" w:rsidRDefault="00822772" w:rsidP="00960E65">
            <w:pPr>
              <w:jc w:val="center"/>
              <w:rPr>
                <w:rFonts w:ascii="Calibri" w:hAnsi="Calibri" w:cs="Calibri"/>
                <w:b/>
                <w:bCs/>
              </w:rPr>
            </w:pPr>
          </w:p>
        </w:tc>
      </w:tr>
      <w:tr w:rsidR="00822772" w:rsidRPr="00D67EC8" w14:paraId="1EA2F0E3" w14:textId="77777777" w:rsidTr="00960E65">
        <w:trPr>
          <w:trHeight w:val="410"/>
        </w:trPr>
        <w:tc>
          <w:tcPr>
            <w:tcW w:w="518" w:type="dxa"/>
            <w:tcMar>
              <w:top w:w="15" w:type="dxa"/>
              <w:left w:w="15" w:type="dxa"/>
              <w:bottom w:w="0" w:type="dxa"/>
              <w:right w:w="15" w:type="dxa"/>
            </w:tcMar>
            <w:vAlign w:val="center"/>
          </w:tcPr>
          <w:p w14:paraId="6D3395A5" w14:textId="77777777" w:rsidR="00822772" w:rsidRPr="00D67EC8" w:rsidRDefault="00822772" w:rsidP="00960E65">
            <w:pPr>
              <w:jc w:val="center"/>
              <w:rPr>
                <w:rFonts w:ascii="Calibri" w:hAnsi="Calibri" w:cs="Calibri"/>
              </w:rPr>
            </w:pPr>
            <w:r>
              <w:rPr>
                <w:rFonts w:ascii="Calibri" w:hAnsi="Calibri" w:cs="Calibri"/>
              </w:rPr>
              <w:t>1</w:t>
            </w:r>
          </w:p>
        </w:tc>
        <w:tc>
          <w:tcPr>
            <w:tcW w:w="4803" w:type="dxa"/>
            <w:tcMar>
              <w:top w:w="15" w:type="dxa"/>
              <w:left w:w="15" w:type="dxa"/>
              <w:bottom w:w="0" w:type="dxa"/>
              <w:right w:w="15" w:type="dxa"/>
            </w:tcMar>
            <w:vAlign w:val="center"/>
          </w:tcPr>
          <w:p w14:paraId="6F00BAEC" w14:textId="77777777" w:rsidR="00822772" w:rsidRPr="00D67EC8" w:rsidRDefault="00822772" w:rsidP="00960E65">
            <w:pPr>
              <w:pStyle w:val="Nagwek2"/>
              <w:jc w:val="left"/>
              <w:rPr>
                <w:rFonts w:ascii="Calibri" w:hAnsi="Calibri" w:cs="Calibri"/>
                <w:sz w:val="22"/>
                <w:szCs w:val="22"/>
              </w:rPr>
            </w:pPr>
          </w:p>
        </w:tc>
        <w:tc>
          <w:tcPr>
            <w:tcW w:w="9243" w:type="dxa"/>
            <w:tcMar>
              <w:top w:w="15" w:type="dxa"/>
              <w:left w:w="15" w:type="dxa"/>
              <w:bottom w:w="0" w:type="dxa"/>
              <w:right w:w="15" w:type="dxa"/>
            </w:tcMar>
            <w:vAlign w:val="center"/>
          </w:tcPr>
          <w:p w14:paraId="0A0FE3CD" w14:textId="77777777" w:rsidR="00822772" w:rsidRPr="00D67EC8" w:rsidRDefault="00822772" w:rsidP="00960E65">
            <w:pPr>
              <w:ind w:left="-582" w:firstLine="582"/>
              <w:jc w:val="center"/>
              <w:rPr>
                <w:rFonts w:ascii="Calibri" w:eastAsia="SerpentineDBol" w:hAnsi="Calibri" w:cs="Calibri"/>
              </w:rPr>
            </w:pPr>
          </w:p>
        </w:tc>
      </w:tr>
      <w:tr w:rsidR="00822772" w:rsidRPr="00D67EC8" w14:paraId="1D5EB697" w14:textId="77777777" w:rsidTr="00960E65">
        <w:trPr>
          <w:trHeight w:val="410"/>
        </w:trPr>
        <w:tc>
          <w:tcPr>
            <w:tcW w:w="518" w:type="dxa"/>
            <w:tcMar>
              <w:top w:w="15" w:type="dxa"/>
              <w:left w:w="15" w:type="dxa"/>
              <w:bottom w:w="0" w:type="dxa"/>
              <w:right w:w="15" w:type="dxa"/>
            </w:tcMar>
            <w:vAlign w:val="center"/>
          </w:tcPr>
          <w:p w14:paraId="6BFFFDE4" w14:textId="77777777" w:rsidR="00822772" w:rsidRPr="00D67EC8" w:rsidRDefault="00822772" w:rsidP="00960E65">
            <w:pPr>
              <w:jc w:val="center"/>
              <w:rPr>
                <w:rFonts w:ascii="Calibri" w:hAnsi="Calibri" w:cs="Calibri"/>
              </w:rPr>
            </w:pPr>
            <w:r>
              <w:rPr>
                <w:rFonts w:ascii="Calibri" w:hAnsi="Calibri" w:cs="Calibri"/>
              </w:rPr>
              <w:t>2</w:t>
            </w:r>
          </w:p>
        </w:tc>
        <w:tc>
          <w:tcPr>
            <w:tcW w:w="4803" w:type="dxa"/>
            <w:tcMar>
              <w:top w:w="15" w:type="dxa"/>
              <w:left w:w="15" w:type="dxa"/>
              <w:bottom w:w="0" w:type="dxa"/>
              <w:right w:w="15" w:type="dxa"/>
            </w:tcMar>
            <w:vAlign w:val="center"/>
          </w:tcPr>
          <w:p w14:paraId="56BC1454" w14:textId="77777777" w:rsidR="00822772" w:rsidRPr="00D67EC8" w:rsidRDefault="00822772" w:rsidP="00960E65">
            <w:pPr>
              <w:pStyle w:val="Nagwek2"/>
              <w:rPr>
                <w:rFonts w:ascii="Calibri" w:hAnsi="Calibri" w:cs="Calibri"/>
                <w:sz w:val="22"/>
                <w:szCs w:val="22"/>
              </w:rPr>
            </w:pPr>
          </w:p>
        </w:tc>
        <w:tc>
          <w:tcPr>
            <w:tcW w:w="9243" w:type="dxa"/>
            <w:tcMar>
              <w:top w:w="15" w:type="dxa"/>
              <w:left w:w="15" w:type="dxa"/>
              <w:bottom w:w="0" w:type="dxa"/>
              <w:right w:w="15" w:type="dxa"/>
            </w:tcMar>
            <w:vAlign w:val="center"/>
          </w:tcPr>
          <w:p w14:paraId="0864C824" w14:textId="77777777" w:rsidR="00822772" w:rsidRPr="00D67EC8" w:rsidRDefault="00822772" w:rsidP="00960E65">
            <w:pPr>
              <w:ind w:left="-582" w:firstLine="582"/>
              <w:jc w:val="center"/>
              <w:rPr>
                <w:rFonts w:ascii="Calibri" w:eastAsia="SerpentineDBol" w:hAnsi="Calibri" w:cs="Calibri"/>
              </w:rPr>
            </w:pPr>
          </w:p>
        </w:tc>
      </w:tr>
      <w:tr w:rsidR="00822772" w:rsidRPr="00D67EC8" w14:paraId="7158C0A0" w14:textId="77777777" w:rsidTr="00960E65">
        <w:trPr>
          <w:trHeight w:val="410"/>
        </w:trPr>
        <w:tc>
          <w:tcPr>
            <w:tcW w:w="518" w:type="dxa"/>
            <w:tcMar>
              <w:top w:w="15" w:type="dxa"/>
              <w:left w:w="15" w:type="dxa"/>
              <w:bottom w:w="0" w:type="dxa"/>
              <w:right w:w="15" w:type="dxa"/>
            </w:tcMar>
            <w:vAlign w:val="center"/>
          </w:tcPr>
          <w:p w14:paraId="558F8A75" w14:textId="77777777" w:rsidR="00822772" w:rsidRPr="00D67EC8" w:rsidRDefault="00822772" w:rsidP="00960E65">
            <w:pPr>
              <w:jc w:val="center"/>
              <w:rPr>
                <w:rFonts w:ascii="Calibri" w:hAnsi="Calibri" w:cs="Calibri"/>
              </w:rPr>
            </w:pPr>
            <w:r>
              <w:rPr>
                <w:rFonts w:ascii="Calibri" w:hAnsi="Calibri" w:cs="Calibri"/>
              </w:rPr>
              <w:t>3</w:t>
            </w:r>
          </w:p>
        </w:tc>
        <w:tc>
          <w:tcPr>
            <w:tcW w:w="4803" w:type="dxa"/>
            <w:tcMar>
              <w:top w:w="15" w:type="dxa"/>
              <w:left w:w="15" w:type="dxa"/>
              <w:bottom w:w="0" w:type="dxa"/>
              <w:right w:w="15" w:type="dxa"/>
            </w:tcMar>
            <w:vAlign w:val="center"/>
          </w:tcPr>
          <w:p w14:paraId="7EBF8EE8" w14:textId="77777777" w:rsidR="00822772" w:rsidRPr="00D67EC8" w:rsidRDefault="00822772" w:rsidP="00960E65">
            <w:pPr>
              <w:pStyle w:val="Nagwek2"/>
              <w:rPr>
                <w:rFonts w:ascii="Calibri" w:hAnsi="Calibri" w:cs="Calibri"/>
                <w:sz w:val="22"/>
                <w:szCs w:val="22"/>
              </w:rPr>
            </w:pPr>
          </w:p>
        </w:tc>
        <w:tc>
          <w:tcPr>
            <w:tcW w:w="9243" w:type="dxa"/>
            <w:tcMar>
              <w:top w:w="15" w:type="dxa"/>
              <w:left w:w="15" w:type="dxa"/>
              <w:bottom w:w="0" w:type="dxa"/>
              <w:right w:w="15" w:type="dxa"/>
            </w:tcMar>
            <w:vAlign w:val="center"/>
          </w:tcPr>
          <w:p w14:paraId="15DA4369" w14:textId="77777777" w:rsidR="00822772" w:rsidRPr="00D67EC8" w:rsidRDefault="00822772" w:rsidP="00960E65">
            <w:pPr>
              <w:ind w:left="-582" w:firstLine="582"/>
              <w:jc w:val="center"/>
              <w:rPr>
                <w:rFonts w:ascii="Calibri" w:eastAsia="SerpentineDBol" w:hAnsi="Calibri" w:cs="Calibri"/>
              </w:rPr>
            </w:pPr>
          </w:p>
        </w:tc>
      </w:tr>
      <w:tr w:rsidR="00822772" w:rsidRPr="00D67EC8" w14:paraId="3764D5A4" w14:textId="77777777" w:rsidTr="00960E65">
        <w:trPr>
          <w:trHeight w:val="410"/>
        </w:trPr>
        <w:tc>
          <w:tcPr>
            <w:tcW w:w="518" w:type="dxa"/>
            <w:tcMar>
              <w:top w:w="15" w:type="dxa"/>
              <w:left w:w="15" w:type="dxa"/>
              <w:bottom w:w="0" w:type="dxa"/>
              <w:right w:w="15" w:type="dxa"/>
            </w:tcMar>
            <w:vAlign w:val="center"/>
          </w:tcPr>
          <w:p w14:paraId="74E29DC7" w14:textId="77777777" w:rsidR="00822772" w:rsidRPr="00D67EC8" w:rsidRDefault="00822772" w:rsidP="00960E65">
            <w:pPr>
              <w:jc w:val="center"/>
              <w:rPr>
                <w:rFonts w:ascii="Calibri" w:hAnsi="Calibri" w:cs="Calibri"/>
              </w:rPr>
            </w:pPr>
            <w:r>
              <w:rPr>
                <w:rFonts w:ascii="Calibri" w:hAnsi="Calibri" w:cs="Calibri"/>
              </w:rPr>
              <w:t>4</w:t>
            </w:r>
          </w:p>
        </w:tc>
        <w:tc>
          <w:tcPr>
            <w:tcW w:w="4803" w:type="dxa"/>
            <w:tcMar>
              <w:top w:w="15" w:type="dxa"/>
              <w:left w:w="15" w:type="dxa"/>
              <w:bottom w:w="0" w:type="dxa"/>
              <w:right w:w="15" w:type="dxa"/>
            </w:tcMar>
            <w:vAlign w:val="center"/>
          </w:tcPr>
          <w:p w14:paraId="34CBCB9D" w14:textId="77777777" w:rsidR="00822772" w:rsidRPr="00D67EC8" w:rsidRDefault="00822772" w:rsidP="00960E65">
            <w:pPr>
              <w:pStyle w:val="Nagwek2"/>
              <w:jc w:val="left"/>
              <w:rPr>
                <w:rFonts w:ascii="Calibri" w:hAnsi="Calibri" w:cs="Calibri"/>
                <w:sz w:val="22"/>
                <w:szCs w:val="22"/>
              </w:rPr>
            </w:pPr>
            <w:r>
              <w:rPr>
                <w:rFonts w:ascii="Calibri" w:hAnsi="Calibri" w:cs="Calibri"/>
                <w:sz w:val="22"/>
                <w:szCs w:val="22"/>
              </w:rPr>
              <w:t>…</w:t>
            </w:r>
          </w:p>
        </w:tc>
        <w:tc>
          <w:tcPr>
            <w:tcW w:w="9243" w:type="dxa"/>
            <w:tcMar>
              <w:top w:w="15" w:type="dxa"/>
              <w:left w:w="15" w:type="dxa"/>
              <w:bottom w:w="0" w:type="dxa"/>
              <w:right w:w="15" w:type="dxa"/>
            </w:tcMar>
            <w:vAlign w:val="center"/>
          </w:tcPr>
          <w:p w14:paraId="094F044E" w14:textId="77777777" w:rsidR="00822772" w:rsidRPr="00D67EC8" w:rsidRDefault="00822772" w:rsidP="00960E65">
            <w:pPr>
              <w:ind w:left="-582" w:firstLine="582"/>
              <w:rPr>
                <w:rFonts w:ascii="Calibri" w:eastAsia="SerpentineDBol" w:hAnsi="Calibri" w:cs="Calibri"/>
              </w:rPr>
            </w:pPr>
            <w:r>
              <w:rPr>
                <w:rFonts w:ascii="Calibri" w:eastAsia="SerpentineDBol" w:hAnsi="Calibri" w:cs="Calibri"/>
              </w:rPr>
              <w:t>…</w:t>
            </w:r>
          </w:p>
        </w:tc>
      </w:tr>
      <w:tr w:rsidR="00822772" w:rsidRPr="003C2594" w14:paraId="748ADCC8" w14:textId="77777777" w:rsidTr="00960E65">
        <w:trPr>
          <w:trHeight w:val="410"/>
        </w:trPr>
        <w:tc>
          <w:tcPr>
            <w:tcW w:w="518" w:type="dxa"/>
            <w:shd w:val="clear" w:color="auto" w:fill="D9D9D9"/>
            <w:tcMar>
              <w:top w:w="15" w:type="dxa"/>
              <w:left w:w="15" w:type="dxa"/>
              <w:bottom w:w="0" w:type="dxa"/>
              <w:right w:w="15" w:type="dxa"/>
            </w:tcMar>
            <w:vAlign w:val="center"/>
          </w:tcPr>
          <w:p w14:paraId="3264BBFC" w14:textId="77777777" w:rsidR="00822772" w:rsidRPr="003C2594" w:rsidRDefault="00822772" w:rsidP="00960E65">
            <w:pPr>
              <w:jc w:val="center"/>
              <w:rPr>
                <w:rFonts w:ascii="Calibri" w:eastAsia="SerpentineDBol" w:hAnsi="Calibri" w:cs="Calibri"/>
              </w:rPr>
            </w:pPr>
          </w:p>
        </w:tc>
        <w:tc>
          <w:tcPr>
            <w:tcW w:w="14046" w:type="dxa"/>
            <w:gridSpan w:val="2"/>
            <w:shd w:val="clear" w:color="auto" w:fill="D9D9D9"/>
            <w:tcMar>
              <w:top w:w="15" w:type="dxa"/>
              <w:left w:w="15" w:type="dxa"/>
              <w:bottom w:w="0" w:type="dxa"/>
              <w:right w:w="15" w:type="dxa"/>
            </w:tcMar>
            <w:vAlign w:val="center"/>
          </w:tcPr>
          <w:p w14:paraId="5D8C905B" w14:textId="77777777" w:rsidR="00822772" w:rsidRPr="0048489F" w:rsidRDefault="00822772" w:rsidP="00960E65">
            <w:pPr>
              <w:numPr>
                <w:ilvl w:val="0"/>
                <w:numId w:val="42"/>
              </w:numPr>
              <w:spacing w:after="0" w:line="240" w:lineRule="auto"/>
              <w:jc w:val="center"/>
              <w:rPr>
                <w:rFonts w:ascii="Calibri" w:eastAsia="SerpentineDBol" w:hAnsi="Calibri" w:cs="Calibri"/>
                <w:b/>
              </w:rPr>
            </w:pPr>
            <w:r>
              <w:rPr>
                <w:rFonts w:ascii="Calibri" w:hAnsi="Calibri" w:cs="Calibri"/>
                <w:b/>
              </w:rPr>
              <w:t>Całkowita kwota podlegająca rozliczeniu</w:t>
            </w:r>
          </w:p>
        </w:tc>
      </w:tr>
      <w:tr w:rsidR="00822772" w:rsidRPr="003C2594" w14:paraId="71C116D1" w14:textId="77777777" w:rsidTr="00960E65">
        <w:trPr>
          <w:trHeight w:val="410"/>
        </w:trPr>
        <w:tc>
          <w:tcPr>
            <w:tcW w:w="518" w:type="dxa"/>
            <w:shd w:val="clear" w:color="auto" w:fill="D9D9D9"/>
            <w:tcMar>
              <w:top w:w="15" w:type="dxa"/>
              <w:left w:w="15" w:type="dxa"/>
              <w:bottom w:w="0" w:type="dxa"/>
              <w:right w:w="15" w:type="dxa"/>
            </w:tcMar>
            <w:vAlign w:val="center"/>
          </w:tcPr>
          <w:p w14:paraId="0E44C9D0" w14:textId="77777777" w:rsidR="00822772" w:rsidRPr="003C2594" w:rsidRDefault="00822772" w:rsidP="00960E65">
            <w:pPr>
              <w:jc w:val="center"/>
              <w:rPr>
                <w:rFonts w:ascii="Calibri" w:eastAsia="SerpentineDBol" w:hAnsi="Calibri" w:cs="Calibri"/>
              </w:rPr>
            </w:pPr>
          </w:p>
        </w:tc>
        <w:tc>
          <w:tcPr>
            <w:tcW w:w="14046" w:type="dxa"/>
            <w:gridSpan w:val="2"/>
            <w:shd w:val="clear" w:color="auto" w:fill="D9D9D9"/>
            <w:tcMar>
              <w:top w:w="15" w:type="dxa"/>
              <w:left w:w="15" w:type="dxa"/>
              <w:bottom w:w="0" w:type="dxa"/>
              <w:right w:w="15" w:type="dxa"/>
            </w:tcMar>
            <w:vAlign w:val="center"/>
          </w:tcPr>
          <w:p w14:paraId="7FFEEC6D" w14:textId="74CB9C5A" w:rsidR="00822772" w:rsidRPr="0048489F" w:rsidDel="00D77118" w:rsidRDefault="00822772" w:rsidP="00960E65">
            <w:pPr>
              <w:ind w:left="-582" w:firstLine="582"/>
              <w:rPr>
                <w:rFonts w:ascii="Calibri" w:hAnsi="Calibri" w:cs="Calibri"/>
                <w:b/>
              </w:rPr>
            </w:pPr>
            <w:r>
              <w:rPr>
                <w:rFonts w:ascii="Calibri" w:hAnsi="Calibri" w:cs="Calibri"/>
                <w:b/>
              </w:rPr>
              <w:t>Całkowita kwota środków Umowy sprawozdana w danym okresie wynosi: ……………………………………………….. (Suma z poz. A, 1</w:t>
            </w:r>
            <w:r w:rsidR="00B0396C">
              <w:rPr>
                <w:rFonts w:ascii="Calibri" w:hAnsi="Calibri" w:cs="Calibri"/>
                <w:b/>
              </w:rPr>
              <w:t>,</w:t>
            </w:r>
            <w:r>
              <w:rPr>
                <w:rFonts w:ascii="Calibri" w:hAnsi="Calibri" w:cs="Calibri"/>
                <w:b/>
              </w:rPr>
              <w:t xml:space="preserve"> 2</w:t>
            </w:r>
            <w:r w:rsidR="00B0396C">
              <w:rPr>
                <w:rFonts w:ascii="Calibri" w:hAnsi="Calibri" w:cs="Calibri"/>
                <w:b/>
              </w:rPr>
              <w:t>, 3</w:t>
            </w:r>
            <w:r>
              <w:rPr>
                <w:rFonts w:ascii="Calibri" w:hAnsi="Calibri" w:cs="Calibri"/>
                <w:b/>
              </w:rPr>
              <w:t xml:space="preserve"> (kol. VI) + 40% )</w:t>
            </w:r>
          </w:p>
        </w:tc>
      </w:tr>
    </w:tbl>
    <w:p w14:paraId="17954EA2" w14:textId="77777777" w:rsidR="00822772" w:rsidRPr="00F84B31" w:rsidRDefault="00822772" w:rsidP="00822772">
      <w:pPr>
        <w:spacing w:before="60"/>
        <w:rPr>
          <w:rFonts w:cstheme="minorHAnsi"/>
        </w:rPr>
      </w:pPr>
      <w:r w:rsidRPr="004861DE">
        <w:rPr>
          <w:rFonts w:ascii="Calibri" w:hAnsi="Calibri"/>
        </w:rPr>
        <w:t>UWAGA. Do sprawozdania nie są załączane żadne załączniki ani dokumenty potwierdzające poniesienie wyżej wymienionych wydatków</w:t>
      </w:r>
      <w:r>
        <w:rPr>
          <w:rFonts w:ascii="Calibri" w:hAnsi="Calibri"/>
        </w:rPr>
        <w:t>.</w:t>
      </w:r>
    </w:p>
    <w:p w14:paraId="55F65652" w14:textId="77777777" w:rsidR="00822772" w:rsidRPr="00F84B31" w:rsidRDefault="00822772" w:rsidP="00822772">
      <w:pPr>
        <w:spacing w:before="60"/>
        <w:jc w:val="right"/>
        <w:rPr>
          <w:rFonts w:cstheme="minorHAnsi"/>
        </w:rPr>
      </w:pPr>
      <w:r w:rsidRPr="00F84B31">
        <w:rPr>
          <w:rFonts w:cstheme="minorHAnsi"/>
        </w:rPr>
        <w:t xml:space="preserve">……………………………… </w:t>
      </w:r>
    </w:p>
    <w:p w14:paraId="665A6DD7" w14:textId="77777777" w:rsidR="00822772" w:rsidRPr="00F84B31" w:rsidRDefault="00822772" w:rsidP="00822772">
      <w:pPr>
        <w:spacing w:before="60"/>
        <w:ind w:right="-32"/>
        <w:jc w:val="right"/>
        <w:rPr>
          <w:rFonts w:cstheme="minorHAnsi"/>
        </w:rPr>
      </w:pPr>
      <w:r w:rsidRPr="00F84B31">
        <w:rPr>
          <w:rFonts w:cstheme="minorHAnsi"/>
        </w:rPr>
        <w:t>Data i podpis Laureata</w:t>
      </w:r>
    </w:p>
    <w:p w14:paraId="3634BA15" w14:textId="77777777" w:rsidR="00822772" w:rsidRPr="00F84B31" w:rsidRDefault="00822772" w:rsidP="00822772">
      <w:pPr>
        <w:spacing w:before="60"/>
        <w:ind w:right="-32"/>
        <w:jc w:val="right"/>
        <w:rPr>
          <w:rFonts w:cstheme="minorHAnsi"/>
        </w:rPr>
      </w:pPr>
      <w:r w:rsidRPr="00F84B31">
        <w:rPr>
          <w:rFonts w:cstheme="minorHAnsi"/>
        </w:rPr>
        <w:t>………………………………</w:t>
      </w:r>
    </w:p>
    <w:p w14:paraId="1FD37D77" w14:textId="77777777" w:rsidR="00822772" w:rsidRPr="00F84B31" w:rsidRDefault="00822772" w:rsidP="00822772">
      <w:pPr>
        <w:spacing w:after="0"/>
        <w:ind w:right="-32"/>
        <w:jc w:val="right"/>
        <w:rPr>
          <w:rFonts w:cstheme="minorHAnsi"/>
        </w:rPr>
      </w:pPr>
      <w:r w:rsidRPr="00F84B31">
        <w:rPr>
          <w:rFonts w:cstheme="minorHAnsi"/>
        </w:rPr>
        <w:t>Data i podpis Laureata</w:t>
      </w:r>
    </w:p>
    <w:p w14:paraId="0F80FCCD" w14:textId="77777777" w:rsidR="00822772" w:rsidRPr="00F84B31" w:rsidRDefault="00822772" w:rsidP="00822772">
      <w:pPr>
        <w:spacing w:after="0" w:line="276" w:lineRule="auto"/>
        <w:ind w:right="-32"/>
        <w:jc w:val="both"/>
        <w:rPr>
          <w:rFonts w:cstheme="minorHAnsi"/>
        </w:rPr>
      </w:pPr>
      <w:r w:rsidRPr="00F84B31">
        <w:rPr>
          <w:rFonts w:cstheme="minorHAnsi"/>
        </w:rPr>
        <w:t>Oświadczam, że wydatki poniesione w okresie rozliczeniowym zostały wprowadzone do ewidencji księgowej Jednostki i zostały poniesione i rozliczone zgodnie z Umową oraz obowiązującymi przepisami prawa.</w:t>
      </w:r>
    </w:p>
    <w:p w14:paraId="626EEB49" w14:textId="77777777" w:rsidR="00822772" w:rsidRDefault="00822772" w:rsidP="00822772">
      <w:pPr>
        <w:spacing w:after="0" w:line="276" w:lineRule="auto"/>
        <w:ind w:right="-32"/>
        <w:jc w:val="both"/>
        <w:rPr>
          <w:rFonts w:cstheme="minorHAnsi"/>
        </w:rPr>
      </w:pPr>
      <w:r w:rsidRPr="00F84B31">
        <w:rPr>
          <w:rFonts w:cstheme="minorHAnsi"/>
        </w:rPr>
        <w:t xml:space="preserve">Oświadczam, że zasady gospodarowania elementami / środkami nabytymi ze środków Projektu oraz sposób ich ewidencjonowania są zgodne z zasadami przyjętymi </w:t>
      </w:r>
      <w:r w:rsidRPr="00F84B31">
        <w:rPr>
          <w:rFonts w:cstheme="minorHAnsi"/>
        </w:rPr>
        <w:br/>
        <w:t>w Jednostce oraz uzgodnione z Laureatami.</w:t>
      </w:r>
    </w:p>
    <w:p w14:paraId="54452CCE" w14:textId="77777777" w:rsidR="00822772" w:rsidRDefault="00822772" w:rsidP="00822772">
      <w:pPr>
        <w:ind w:right="-32"/>
        <w:jc w:val="right"/>
        <w:rPr>
          <w:rFonts w:ascii="Calibri" w:hAnsi="Calibri"/>
        </w:rPr>
      </w:pPr>
      <w:r>
        <w:rPr>
          <w:rFonts w:ascii="Calibri" w:hAnsi="Calibri"/>
        </w:rPr>
        <w:t>………………………………</w:t>
      </w:r>
    </w:p>
    <w:p w14:paraId="7CD4BA24" w14:textId="77777777" w:rsidR="00822772" w:rsidRDefault="00822772" w:rsidP="00822772">
      <w:pPr>
        <w:spacing w:after="0" w:line="240" w:lineRule="auto"/>
        <w:ind w:right="-32" w:firstLine="708"/>
        <w:jc w:val="right"/>
        <w:rPr>
          <w:rFonts w:ascii="Calibri" w:hAnsi="Calibri"/>
        </w:rPr>
      </w:pPr>
      <w:r w:rsidRPr="003C2594">
        <w:rPr>
          <w:rFonts w:ascii="Calibri" w:hAnsi="Calibri"/>
        </w:rPr>
        <w:t xml:space="preserve">Data i podpis Przedstawiciela </w:t>
      </w:r>
    </w:p>
    <w:p w14:paraId="07F5F915" w14:textId="612C6013" w:rsidR="00822772" w:rsidRDefault="00822772" w:rsidP="00822772">
      <w:pPr>
        <w:spacing w:after="0" w:line="240" w:lineRule="auto"/>
        <w:ind w:right="-32"/>
        <w:jc w:val="right"/>
        <w:rPr>
          <w:rFonts w:cs="Calibri"/>
        </w:rPr>
      </w:pPr>
      <w:r>
        <w:rPr>
          <w:rFonts w:ascii="Calibri" w:hAnsi="Calibri"/>
        </w:rPr>
        <w:t xml:space="preserve">komórki </w:t>
      </w:r>
      <w:proofErr w:type="spellStart"/>
      <w:r>
        <w:rPr>
          <w:rFonts w:ascii="Calibri" w:hAnsi="Calibri"/>
        </w:rPr>
        <w:t>właściwej</w:t>
      </w:r>
      <w:r w:rsidR="003E7180">
        <w:rPr>
          <w:rFonts w:ascii="Calibri" w:hAnsi="Calibri"/>
        </w:rPr>
        <w:t>s.</w:t>
      </w:r>
      <w:r>
        <w:rPr>
          <w:rFonts w:ascii="Calibri" w:hAnsi="Calibri"/>
        </w:rPr>
        <w:t>s</w:t>
      </w:r>
      <w:proofErr w:type="spellEnd"/>
      <w:r>
        <w:rPr>
          <w:rFonts w:ascii="Calibri" w:hAnsi="Calibri"/>
        </w:rPr>
        <w:t>. finansowych</w:t>
      </w:r>
      <w:r w:rsidRPr="003C2594">
        <w:rPr>
          <w:rFonts w:ascii="Calibri" w:hAnsi="Calibri"/>
        </w:rPr>
        <w:t xml:space="preserve"> Jednostki</w:t>
      </w:r>
      <w:r w:rsidRPr="003C2594">
        <w:rPr>
          <w:rFonts w:cs="Calibri"/>
        </w:rPr>
        <w:tab/>
      </w:r>
    </w:p>
    <w:p w14:paraId="026153CE" w14:textId="77777777" w:rsidR="00822772" w:rsidRDefault="00822772" w:rsidP="00822772">
      <w:pPr>
        <w:spacing w:after="0" w:line="240" w:lineRule="auto"/>
        <w:ind w:right="-32"/>
        <w:jc w:val="right"/>
        <w:rPr>
          <w:rFonts w:cs="Calibri"/>
        </w:rPr>
      </w:pPr>
    </w:p>
    <w:p w14:paraId="6AD8A9A6" w14:textId="77777777" w:rsidR="00822772" w:rsidRDefault="00822772" w:rsidP="00822772">
      <w:pPr>
        <w:spacing w:after="0" w:line="240" w:lineRule="auto"/>
        <w:ind w:right="-32"/>
        <w:jc w:val="right"/>
        <w:rPr>
          <w:rFonts w:cs="Calibri"/>
        </w:rPr>
      </w:pPr>
      <w:r>
        <w:rPr>
          <w:rFonts w:cs="Calibri"/>
        </w:rPr>
        <w:t>…………………………………</w:t>
      </w:r>
    </w:p>
    <w:p w14:paraId="14F13EC5" w14:textId="77777777" w:rsidR="00822772" w:rsidRDefault="00822772" w:rsidP="00822772">
      <w:pPr>
        <w:jc w:val="right"/>
        <w:rPr>
          <w:rStyle w:val="FontStyle12"/>
        </w:rPr>
        <w:sectPr w:rsidR="00822772" w:rsidSect="002E4B28">
          <w:type w:val="continuous"/>
          <w:pgSz w:w="16838" w:h="11906" w:orient="landscape"/>
          <w:pgMar w:top="851" w:right="851" w:bottom="851" w:left="851" w:header="709" w:footer="709" w:gutter="0"/>
          <w:cols w:space="708"/>
          <w:docGrid w:linePitch="360"/>
        </w:sectPr>
      </w:pPr>
      <w:r>
        <w:rPr>
          <w:rStyle w:val="FontStyle12"/>
        </w:rPr>
        <w:t>Data i p</w:t>
      </w:r>
      <w:r w:rsidRPr="003C2594">
        <w:rPr>
          <w:rStyle w:val="FontStyle12"/>
        </w:rPr>
        <w:t xml:space="preserve">odpis </w:t>
      </w:r>
      <w:r>
        <w:rPr>
          <w:rStyle w:val="FontStyle12"/>
        </w:rPr>
        <w:t>osoby uprawnionej do reprezentacji Jednostki</w:t>
      </w:r>
    </w:p>
    <w:p w14:paraId="0601C08B" w14:textId="77777777" w:rsidR="00822772" w:rsidRPr="009E1110" w:rsidRDefault="00822772" w:rsidP="00822772">
      <w:pPr>
        <w:rPr>
          <w:rFonts w:ascii="Calibri" w:eastAsia="Times New Roman" w:hAnsi="Calibri" w:cs="Calibri"/>
          <w:b/>
          <w:bCs/>
          <w:color w:val="000000"/>
          <w:lang w:val="en-GB" w:eastAsia="pl-PL"/>
        </w:rPr>
      </w:pPr>
      <w:r w:rsidRPr="009E1110">
        <w:rPr>
          <w:rFonts w:ascii="Calibri" w:hAnsi="Calibri" w:cs="Calibri"/>
          <w:b/>
          <w:lang w:val="en-GB"/>
        </w:rPr>
        <w:lastRenderedPageBreak/>
        <w:t xml:space="preserve">Agreement No. </w:t>
      </w:r>
      <w:r w:rsidRPr="009E1110">
        <w:rPr>
          <w:rFonts w:ascii="Calibri" w:eastAsia="Times New Roman" w:hAnsi="Calibri" w:cs="Calibri"/>
          <w:b/>
          <w:bCs/>
          <w:color w:val="000000"/>
          <w:lang w:val="en-GB" w:eastAsia="pl-PL"/>
        </w:rPr>
        <w:t>PL-UA/202</w:t>
      </w:r>
      <w:r>
        <w:rPr>
          <w:rFonts w:ascii="Calibri" w:eastAsia="Times New Roman" w:hAnsi="Calibri" w:cs="Calibri"/>
          <w:b/>
          <w:bCs/>
          <w:color w:val="000000"/>
          <w:lang w:val="uk-UA" w:eastAsia="pl-PL"/>
        </w:rPr>
        <w:t>3</w:t>
      </w:r>
      <w:r w:rsidRPr="009E1110">
        <w:rPr>
          <w:rFonts w:ascii="Calibri" w:eastAsia="Times New Roman" w:hAnsi="Calibri" w:cs="Calibri"/>
          <w:b/>
          <w:bCs/>
          <w:color w:val="000000"/>
          <w:lang w:val="en-GB" w:eastAsia="pl-PL"/>
        </w:rPr>
        <w:t>/1</w:t>
      </w:r>
    </w:p>
    <w:p w14:paraId="0C445816" w14:textId="77777777" w:rsidR="00822772" w:rsidRPr="005A7D25" w:rsidRDefault="00822772" w:rsidP="00822772">
      <w:pPr>
        <w:rPr>
          <w:rFonts w:ascii="Calibri" w:hAnsi="Calibri" w:cs="Calibri"/>
          <w:b/>
          <w:lang w:val="en-US"/>
        </w:rPr>
      </w:pPr>
      <w:r w:rsidRPr="005A7D25">
        <w:rPr>
          <w:rFonts w:ascii="Calibri" w:hAnsi="Calibri"/>
          <w:b/>
          <w:lang w:val="en-US"/>
        </w:rPr>
        <w:t>Annex No. 1</w:t>
      </w:r>
      <w:r w:rsidRPr="005A7D25">
        <w:rPr>
          <w:rFonts w:ascii="Calibri" w:hAnsi="Calibri"/>
          <w:b/>
          <w:color w:val="C00000"/>
          <w:lang w:val="en-US"/>
        </w:rPr>
        <w:t xml:space="preserve"> </w:t>
      </w:r>
      <w:r w:rsidRPr="005A7D25">
        <w:rPr>
          <w:rFonts w:ascii="Calibri" w:hAnsi="Calibri" w:cs="Calibri"/>
          <w:b/>
          <w:lang w:val="en-US"/>
        </w:rPr>
        <w:t>– Financial report template</w:t>
      </w:r>
    </w:p>
    <w:p w14:paraId="34F3F153" w14:textId="77777777" w:rsidR="00822772" w:rsidRPr="005A7D25" w:rsidRDefault="00822772" w:rsidP="00822772">
      <w:pPr>
        <w:pStyle w:val="Nagwek3"/>
        <w:rPr>
          <w:rFonts w:ascii="Calibri" w:hAnsi="Calibri" w:cs="Calibri"/>
          <w:bCs w:val="0"/>
          <w:sz w:val="22"/>
          <w:szCs w:val="22"/>
          <w:lang w:val="en-US"/>
        </w:rPr>
      </w:pPr>
      <w:r w:rsidRPr="005A7D25">
        <w:rPr>
          <w:rFonts w:ascii="Calibri" w:hAnsi="Calibri" w:cs="Calibri"/>
          <w:bCs w:val="0"/>
          <w:sz w:val="22"/>
          <w:szCs w:val="22"/>
          <w:lang w:val="en-US"/>
        </w:rPr>
        <w:t xml:space="preserve">REPORT </w:t>
      </w:r>
      <w:r>
        <w:rPr>
          <w:rFonts w:ascii="Calibri" w:hAnsi="Calibri" w:cs="Calibri"/>
          <w:bCs w:val="0"/>
          <w:sz w:val="22"/>
          <w:szCs w:val="22"/>
          <w:lang w:val="en-US"/>
        </w:rPr>
        <w:t xml:space="preserve">NO. </w:t>
      </w:r>
      <w:r w:rsidRPr="005A7D25">
        <w:rPr>
          <w:rFonts w:ascii="Calibri" w:hAnsi="Calibri" w:cs="Calibri"/>
          <w:bCs w:val="0"/>
          <w:sz w:val="22"/>
          <w:szCs w:val="22"/>
          <w:lang w:val="en-US"/>
        </w:rPr>
        <w:t>………… FOR THE PERIOD OF …………………..</w:t>
      </w:r>
    </w:p>
    <w:p w14:paraId="0D7DD2E0" w14:textId="77777777" w:rsidR="00822772" w:rsidRPr="005A7D25" w:rsidRDefault="00822772" w:rsidP="00822772">
      <w:pPr>
        <w:widowControl w:val="0"/>
        <w:jc w:val="both"/>
        <w:rPr>
          <w:rFonts w:ascii="Calibri" w:hAnsi="Calibri" w:cs="Calibri"/>
          <w:lang w:val="en-US"/>
        </w:rPr>
      </w:pPr>
    </w:p>
    <w:p w14:paraId="2F0F870F" w14:textId="77777777" w:rsidR="00822772" w:rsidRPr="009E1110" w:rsidRDefault="00822772" w:rsidP="00822772">
      <w:pPr>
        <w:widowControl w:val="0"/>
        <w:spacing w:after="0"/>
        <w:jc w:val="both"/>
        <w:rPr>
          <w:rFonts w:ascii="Calibri" w:hAnsi="Calibri" w:cs="Calibri"/>
          <w:lang w:val="en-GB"/>
        </w:rPr>
      </w:pPr>
      <w:r w:rsidRPr="009E1110">
        <w:rPr>
          <w:rFonts w:ascii="Calibri" w:hAnsi="Calibri" w:cs="Calibri"/>
          <w:lang w:val="en-GB"/>
        </w:rPr>
        <w:t>UNIT:</w:t>
      </w:r>
    </w:p>
    <w:p w14:paraId="01BD2052" w14:textId="77777777" w:rsidR="00822772" w:rsidRPr="009E1110" w:rsidRDefault="00822772" w:rsidP="00822772">
      <w:pPr>
        <w:spacing w:after="0"/>
        <w:rPr>
          <w:rFonts w:ascii="Calibri" w:hAnsi="Calibri" w:cs="Calibri"/>
          <w:snapToGrid w:val="0"/>
          <w:lang w:val="en-GB"/>
        </w:rPr>
      </w:pPr>
      <w:r w:rsidRPr="009E1110">
        <w:rPr>
          <w:rFonts w:ascii="Calibri" w:hAnsi="Calibri" w:cs="Calibri"/>
          <w:snapToGrid w:val="0"/>
          <w:lang w:val="en-GB"/>
        </w:rPr>
        <w:t>WINNERS:</w:t>
      </w:r>
    </w:p>
    <w:p w14:paraId="4F8DA369" w14:textId="77777777" w:rsidR="00822772" w:rsidRPr="005A7D25" w:rsidRDefault="00822772" w:rsidP="00822772">
      <w:pPr>
        <w:spacing w:after="0"/>
        <w:rPr>
          <w:rFonts w:ascii="Calibri" w:hAnsi="Calibri" w:cs="Calibri"/>
          <w:snapToGrid w:val="0"/>
          <w:lang w:val="en-US"/>
        </w:rPr>
      </w:pPr>
      <w:r w:rsidRPr="005A7D25">
        <w:rPr>
          <w:rFonts w:ascii="Calibri" w:hAnsi="Calibri" w:cs="Calibri"/>
          <w:snapToGrid w:val="0"/>
          <w:lang w:val="en-US"/>
        </w:rPr>
        <w:t>FUNDING:</w:t>
      </w:r>
    </w:p>
    <w:p w14:paraId="07C2C0C7" w14:textId="77777777" w:rsidR="00822772" w:rsidRPr="005A7D25" w:rsidRDefault="00822772" w:rsidP="00822772">
      <w:pPr>
        <w:spacing w:after="0"/>
        <w:ind w:left="708"/>
        <w:rPr>
          <w:rFonts w:ascii="Calibri" w:hAnsi="Calibri" w:cs="Calibri"/>
          <w:snapToGrid w:val="0"/>
          <w:lang w:val="en-US"/>
        </w:rPr>
      </w:pPr>
      <w:r w:rsidRPr="005A7D25">
        <w:rPr>
          <w:rFonts w:ascii="Calibri" w:hAnsi="Calibri" w:cs="Calibri"/>
          <w:snapToGrid w:val="0"/>
          <w:lang w:val="en-US"/>
        </w:rPr>
        <w:t xml:space="preserve">Received amount: </w:t>
      </w:r>
      <w:r w:rsidRPr="005A7D25">
        <w:rPr>
          <w:rFonts w:ascii="Calibri" w:hAnsi="Calibri" w:cs="Calibri"/>
          <w:b/>
          <w:snapToGrid w:val="0"/>
          <w:lang w:val="en-US"/>
        </w:rPr>
        <w:t xml:space="preserve">…… </w:t>
      </w:r>
      <w:r>
        <w:rPr>
          <w:rFonts w:ascii="Calibri" w:hAnsi="Calibri" w:cs="Calibri"/>
          <w:b/>
          <w:snapToGrid w:val="0"/>
          <w:lang w:val="en-US"/>
        </w:rPr>
        <w:t>PLN</w:t>
      </w:r>
    </w:p>
    <w:p w14:paraId="556A3D4D" w14:textId="77777777" w:rsidR="00822772" w:rsidRPr="005A7D25" w:rsidRDefault="00822772" w:rsidP="00822772">
      <w:pPr>
        <w:spacing w:after="0"/>
        <w:ind w:left="708"/>
        <w:rPr>
          <w:rFonts w:ascii="Calibri" w:hAnsi="Calibri" w:cs="Calibri"/>
          <w:snapToGrid w:val="0"/>
          <w:lang w:val="en-US"/>
        </w:rPr>
      </w:pPr>
      <w:r w:rsidRPr="005A7D25">
        <w:rPr>
          <w:rFonts w:ascii="Calibri" w:hAnsi="Calibri" w:cs="Calibri"/>
          <w:snapToGrid w:val="0"/>
          <w:lang w:val="en-US"/>
        </w:rPr>
        <w:t xml:space="preserve">Interest earned: </w:t>
      </w:r>
      <w:r w:rsidRPr="005A7D25">
        <w:rPr>
          <w:rFonts w:ascii="Calibri" w:hAnsi="Calibri" w:cs="Calibri"/>
          <w:b/>
          <w:snapToGrid w:val="0"/>
          <w:lang w:val="en-US"/>
        </w:rPr>
        <w:t xml:space="preserve">…… </w:t>
      </w:r>
      <w:r>
        <w:rPr>
          <w:rFonts w:ascii="Calibri" w:hAnsi="Calibri" w:cs="Calibri"/>
          <w:b/>
          <w:snapToGrid w:val="0"/>
          <w:lang w:val="en-US"/>
        </w:rPr>
        <w:t>PLN</w:t>
      </w:r>
    </w:p>
    <w:p w14:paraId="67BE96DA" w14:textId="77777777" w:rsidR="00822772" w:rsidRPr="0028034D" w:rsidRDefault="00822772" w:rsidP="00822772">
      <w:pPr>
        <w:spacing w:after="0"/>
        <w:ind w:left="708"/>
        <w:rPr>
          <w:rFonts w:ascii="Calibri" w:hAnsi="Calibri" w:cs="Calibri"/>
          <w:snapToGrid w:val="0"/>
        </w:rPr>
      </w:pPr>
      <w:r>
        <w:rPr>
          <w:rFonts w:ascii="Calibri" w:hAnsi="Calibri" w:cs="Calibri"/>
          <w:snapToGrid w:val="0"/>
          <w:lang w:val="en-US"/>
        </w:rPr>
        <w:t>Amount for billing</w:t>
      </w:r>
      <w:r w:rsidRPr="005A7D25">
        <w:rPr>
          <w:rFonts w:ascii="Calibri" w:hAnsi="Calibri" w:cs="Calibri"/>
          <w:snapToGrid w:val="0"/>
          <w:lang w:val="en-US"/>
        </w:rPr>
        <w:t xml:space="preserve">: </w:t>
      </w:r>
      <w:r w:rsidRPr="005A7D25">
        <w:rPr>
          <w:rFonts w:ascii="Calibri" w:hAnsi="Calibri" w:cs="Calibri"/>
          <w:b/>
          <w:snapToGrid w:val="0"/>
          <w:lang w:val="en-US"/>
        </w:rPr>
        <w:t xml:space="preserve">…… </w:t>
      </w:r>
      <w:r>
        <w:rPr>
          <w:rFonts w:ascii="Calibri" w:hAnsi="Calibri" w:cs="Calibri"/>
          <w:b/>
          <w:snapToGrid w:val="0"/>
        </w:rPr>
        <w:t>PLN</w:t>
      </w:r>
    </w:p>
    <w:p w14:paraId="15AE07E8" w14:textId="77777777" w:rsidR="00822772" w:rsidRPr="0028034D" w:rsidRDefault="00822772" w:rsidP="00822772">
      <w:pPr>
        <w:pStyle w:val="Nagwek3"/>
        <w:rPr>
          <w:rFonts w:ascii="Calibri" w:hAnsi="Calibri" w:cs="Calibri"/>
          <w:bCs w:val="0"/>
          <w:sz w:val="22"/>
          <w:szCs w:val="22"/>
        </w:rPr>
      </w:pPr>
      <w:proofErr w:type="spellStart"/>
      <w:r>
        <w:rPr>
          <w:rFonts w:ascii="Calibri" w:hAnsi="Calibri" w:cs="Calibri"/>
          <w:bCs w:val="0"/>
          <w:sz w:val="22"/>
          <w:szCs w:val="22"/>
        </w:rPr>
        <w:t>Summary</w:t>
      </w:r>
      <w:proofErr w:type="spellEnd"/>
      <w:r>
        <w:rPr>
          <w:rFonts w:ascii="Calibri" w:hAnsi="Calibri" w:cs="Calibri"/>
          <w:bCs w:val="0"/>
          <w:sz w:val="22"/>
          <w:szCs w:val="22"/>
        </w:rPr>
        <w:t xml:space="preserve"> of </w:t>
      </w:r>
      <w:proofErr w:type="spellStart"/>
      <w:r>
        <w:rPr>
          <w:rFonts w:ascii="Calibri" w:hAnsi="Calibri" w:cs="Calibri"/>
          <w:bCs w:val="0"/>
          <w:sz w:val="22"/>
          <w:szCs w:val="22"/>
        </w:rPr>
        <w:t>payments</w:t>
      </w:r>
      <w:proofErr w:type="spellEnd"/>
      <w:r>
        <w:rPr>
          <w:rFonts w:ascii="Calibri" w:hAnsi="Calibri" w:cs="Calibri"/>
          <w:bCs w:val="0"/>
          <w:sz w:val="22"/>
          <w:szCs w:val="22"/>
        </w:rPr>
        <w:t xml:space="preserve"> </w:t>
      </w:r>
      <w:proofErr w:type="spellStart"/>
      <w:r>
        <w:rPr>
          <w:rFonts w:ascii="Calibri" w:hAnsi="Calibri" w:cs="Calibri"/>
          <w:bCs w:val="0"/>
          <w:sz w:val="22"/>
          <w:szCs w:val="22"/>
        </w:rPr>
        <w:t>made</w:t>
      </w:r>
      <w:proofErr w:type="spellEnd"/>
    </w:p>
    <w:p w14:paraId="50721989" w14:textId="77777777" w:rsidR="00822772" w:rsidRPr="00D67EC8" w:rsidRDefault="00822772" w:rsidP="00822772">
      <w:pPr>
        <w:rPr>
          <w:rFonts w:ascii="Calibri" w:hAnsi="Calibri" w:cs="Calibri"/>
        </w:rPr>
      </w:pPr>
    </w:p>
    <w:tbl>
      <w:tblPr>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8"/>
        <w:gridCol w:w="4803"/>
        <w:gridCol w:w="1971"/>
        <w:gridCol w:w="2362"/>
        <w:gridCol w:w="2040"/>
        <w:gridCol w:w="2870"/>
      </w:tblGrid>
      <w:tr w:rsidR="00822772" w:rsidRPr="00A518C5" w14:paraId="77BDAFF4" w14:textId="77777777" w:rsidTr="00960E65">
        <w:trPr>
          <w:trHeight w:val="305"/>
        </w:trPr>
        <w:tc>
          <w:tcPr>
            <w:tcW w:w="14564" w:type="dxa"/>
            <w:gridSpan w:val="6"/>
            <w:shd w:val="clear" w:color="auto" w:fill="D9D9D9"/>
            <w:tcMar>
              <w:top w:w="15" w:type="dxa"/>
              <w:left w:w="15" w:type="dxa"/>
              <w:bottom w:w="0" w:type="dxa"/>
              <w:right w:w="15" w:type="dxa"/>
            </w:tcMar>
            <w:vAlign w:val="center"/>
          </w:tcPr>
          <w:p w14:paraId="444A76D5" w14:textId="77777777" w:rsidR="00822772" w:rsidRPr="005A7D25" w:rsidRDefault="00822772" w:rsidP="00960E65">
            <w:pPr>
              <w:numPr>
                <w:ilvl w:val="0"/>
                <w:numId w:val="44"/>
              </w:numPr>
              <w:spacing w:after="0" w:line="240" w:lineRule="auto"/>
              <w:jc w:val="center"/>
              <w:rPr>
                <w:rFonts w:ascii="Calibri" w:hAnsi="Calibri" w:cs="Calibri"/>
                <w:b/>
                <w:bCs/>
                <w:lang w:val="en-US"/>
              </w:rPr>
            </w:pPr>
            <w:r w:rsidRPr="005A7D25">
              <w:rPr>
                <w:rFonts w:ascii="Calibri" w:hAnsi="Calibri" w:cs="Calibri"/>
                <w:b/>
                <w:bCs/>
                <w:lang w:val="en-US"/>
              </w:rPr>
              <w:t>Unit rate</w:t>
            </w:r>
            <w:r>
              <w:rPr>
                <w:rFonts w:ascii="Calibri" w:hAnsi="Calibri" w:cs="Calibri"/>
                <w:b/>
                <w:bCs/>
                <w:lang w:val="en-US"/>
              </w:rPr>
              <w:t>:</w:t>
            </w:r>
            <w:r w:rsidRPr="005A7D25">
              <w:rPr>
                <w:rFonts w:ascii="Calibri" w:hAnsi="Calibri" w:cs="Calibri"/>
                <w:b/>
                <w:bCs/>
                <w:lang w:val="en-US"/>
              </w:rPr>
              <w:t xml:space="preserve"> Number of p</w:t>
            </w:r>
            <w:r>
              <w:rPr>
                <w:rFonts w:ascii="Calibri" w:hAnsi="Calibri" w:cs="Calibri"/>
                <w:b/>
                <w:bCs/>
                <w:lang w:val="en-US"/>
              </w:rPr>
              <w:t>erson-months</w:t>
            </w:r>
          </w:p>
        </w:tc>
      </w:tr>
      <w:tr w:rsidR="00822772" w:rsidRPr="00D67EC8" w14:paraId="24DE4E56" w14:textId="77777777" w:rsidTr="00960E65">
        <w:trPr>
          <w:trHeight w:val="395"/>
        </w:trPr>
        <w:tc>
          <w:tcPr>
            <w:tcW w:w="518" w:type="dxa"/>
            <w:shd w:val="clear" w:color="auto" w:fill="D9D9D9"/>
            <w:tcMar>
              <w:top w:w="15" w:type="dxa"/>
              <w:left w:w="15" w:type="dxa"/>
              <w:bottom w:w="0" w:type="dxa"/>
              <w:right w:w="15" w:type="dxa"/>
            </w:tcMar>
            <w:vAlign w:val="center"/>
          </w:tcPr>
          <w:p w14:paraId="43141708" w14:textId="77777777" w:rsidR="00822772" w:rsidRDefault="00822772" w:rsidP="00960E65">
            <w:pPr>
              <w:jc w:val="center"/>
              <w:rPr>
                <w:rFonts w:ascii="Calibri" w:hAnsi="Calibri" w:cs="Calibri"/>
                <w:b/>
                <w:bCs/>
              </w:rPr>
            </w:pPr>
            <w:r>
              <w:rPr>
                <w:rFonts w:ascii="Calibri" w:hAnsi="Calibri" w:cs="Calibri"/>
                <w:b/>
                <w:bCs/>
              </w:rPr>
              <w:t>I.</w:t>
            </w:r>
          </w:p>
        </w:tc>
        <w:tc>
          <w:tcPr>
            <w:tcW w:w="4803" w:type="dxa"/>
            <w:shd w:val="clear" w:color="auto" w:fill="D9D9D9"/>
            <w:tcMar>
              <w:top w:w="15" w:type="dxa"/>
              <w:left w:w="15" w:type="dxa"/>
              <w:bottom w:w="0" w:type="dxa"/>
              <w:right w:w="15" w:type="dxa"/>
            </w:tcMar>
            <w:vAlign w:val="center"/>
          </w:tcPr>
          <w:p w14:paraId="74C45D41" w14:textId="77777777" w:rsidR="00822772" w:rsidRDefault="00822772" w:rsidP="00960E65">
            <w:pPr>
              <w:jc w:val="center"/>
              <w:rPr>
                <w:rFonts w:ascii="Calibri" w:hAnsi="Calibri" w:cs="Calibri"/>
                <w:b/>
                <w:bCs/>
              </w:rPr>
            </w:pPr>
            <w:r>
              <w:rPr>
                <w:rFonts w:ascii="Calibri" w:hAnsi="Calibri" w:cs="Calibri"/>
                <w:b/>
                <w:bCs/>
              </w:rPr>
              <w:t>II.</w:t>
            </w:r>
          </w:p>
        </w:tc>
        <w:tc>
          <w:tcPr>
            <w:tcW w:w="1971" w:type="dxa"/>
            <w:shd w:val="clear" w:color="auto" w:fill="D9D9D9"/>
            <w:tcMar>
              <w:top w:w="15" w:type="dxa"/>
              <w:left w:w="15" w:type="dxa"/>
              <w:bottom w:w="0" w:type="dxa"/>
              <w:right w:w="15" w:type="dxa"/>
            </w:tcMar>
            <w:vAlign w:val="center"/>
          </w:tcPr>
          <w:p w14:paraId="2C3A6E2A" w14:textId="77777777" w:rsidR="00822772" w:rsidRDefault="00822772" w:rsidP="00960E65">
            <w:pPr>
              <w:jc w:val="center"/>
              <w:rPr>
                <w:rFonts w:ascii="Calibri" w:hAnsi="Calibri" w:cs="Calibri"/>
                <w:b/>
                <w:bCs/>
              </w:rPr>
            </w:pPr>
            <w:r>
              <w:rPr>
                <w:rFonts w:ascii="Calibri" w:hAnsi="Calibri" w:cs="Calibri"/>
                <w:b/>
                <w:bCs/>
              </w:rPr>
              <w:t>III.</w:t>
            </w:r>
          </w:p>
        </w:tc>
        <w:tc>
          <w:tcPr>
            <w:tcW w:w="2362" w:type="dxa"/>
            <w:shd w:val="clear" w:color="auto" w:fill="D9D9D9"/>
            <w:tcMar>
              <w:top w:w="15" w:type="dxa"/>
              <w:left w:w="15" w:type="dxa"/>
              <w:bottom w:w="0" w:type="dxa"/>
              <w:right w:w="15" w:type="dxa"/>
            </w:tcMar>
            <w:vAlign w:val="center"/>
          </w:tcPr>
          <w:p w14:paraId="58A11C4B" w14:textId="77777777" w:rsidR="00822772" w:rsidRDefault="00822772" w:rsidP="00960E65">
            <w:pPr>
              <w:ind w:right="219"/>
              <w:jc w:val="center"/>
              <w:rPr>
                <w:rFonts w:ascii="Calibri" w:hAnsi="Calibri" w:cs="Calibri"/>
                <w:b/>
                <w:bCs/>
              </w:rPr>
            </w:pPr>
            <w:r>
              <w:rPr>
                <w:rFonts w:ascii="Calibri" w:hAnsi="Calibri" w:cs="Calibri"/>
                <w:b/>
                <w:bCs/>
              </w:rPr>
              <w:t>IV.</w:t>
            </w:r>
          </w:p>
        </w:tc>
        <w:tc>
          <w:tcPr>
            <w:tcW w:w="2040" w:type="dxa"/>
            <w:shd w:val="clear" w:color="auto" w:fill="D9D9D9"/>
            <w:vAlign w:val="center"/>
          </w:tcPr>
          <w:p w14:paraId="37C75DAF" w14:textId="77777777" w:rsidR="00822772" w:rsidRDefault="00822772" w:rsidP="00960E65">
            <w:pPr>
              <w:jc w:val="center"/>
              <w:rPr>
                <w:rFonts w:ascii="Calibri" w:hAnsi="Calibri" w:cs="Calibri"/>
                <w:b/>
                <w:bCs/>
              </w:rPr>
            </w:pPr>
            <w:r>
              <w:rPr>
                <w:rFonts w:ascii="Calibri" w:hAnsi="Calibri" w:cs="Calibri"/>
                <w:b/>
                <w:bCs/>
              </w:rPr>
              <w:t>V.</w:t>
            </w:r>
          </w:p>
        </w:tc>
        <w:tc>
          <w:tcPr>
            <w:tcW w:w="2870" w:type="dxa"/>
            <w:shd w:val="clear" w:color="auto" w:fill="D9D9D9"/>
            <w:tcMar>
              <w:top w:w="15" w:type="dxa"/>
              <w:left w:w="15" w:type="dxa"/>
              <w:bottom w:w="0" w:type="dxa"/>
              <w:right w:w="15" w:type="dxa"/>
            </w:tcMar>
            <w:vAlign w:val="center"/>
          </w:tcPr>
          <w:p w14:paraId="7661E6C0" w14:textId="77777777" w:rsidR="00822772" w:rsidRDefault="00822772" w:rsidP="00960E65">
            <w:pPr>
              <w:jc w:val="center"/>
              <w:rPr>
                <w:rFonts w:ascii="Calibri" w:hAnsi="Calibri" w:cs="Calibri"/>
                <w:b/>
              </w:rPr>
            </w:pPr>
            <w:r>
              <w:rPr>
                <w:rFonts w:ascii="Calibri" w:hAnsi="Calibri" w:cs="Calibri"/>
                <w:b/>
              </w:rPr>
              <w:t>VI.</w:t>
            </w:r>
          </w:p>
        </w:tc>
      </w:tr>
      <w:tr w:rsidR="00822772" w:rsidRPr="00A518C5" w14:paraId="764C35DB" w14:textId="77777777" w:rsidTr="00960E65">
        <w:trPr>
          <w:trHeight w:val="395"/>
        </w:trPr>
        <w:tc>
          <w:tcPr>
            <w:tcW w:w="518" w:type="dxa"/>
            <w:shd w:val="clear" w:color="auto" w:fill="D9D9D9"/>
            <w:tcMar>
              <w:top w:w="15" w:type="dxa"/>
              <w:left w:w="15" w:type="dxa"/>
              <w:bottom w:w="0" w:type="dxa"/>
              <w:right w:w="15" w:type="dxa"/>
            </w:tcMar>
            <w:vAlign w:val="center"/>
          </w:tcPr>
          <w:p w14:paraId="7F6FF302" w14:textId="77777777" w:rsidR="00822772" w:rsidRPr="00D67EC8" w:rsidRDefault="00822772" w:rsidP="00960E65">
            <w:pPr>
              <w:jc w:val="center"/>
              <w:rPr>
                <w:rFonts w:ascii="Calibri" w:hAnsi="Calibri" w:cs="Calibri"/>
                <w:b/>
                <w:bCs/>
              </w:rPr>
            </w:pPr>
            <w:r>
              <w:rPr>
                <w:rFonts w:ascii="Calibri" w:hAnsi="Calibri" w:cs="Calibri"/>
                <w:b/>
                <w:bCs/>
              </w:rPr>
              <w:t>No.</w:t>
            </w:r>
          </w:p>
        </w:tc>
        <w:tc>
          <w:tcPr>
            <w:tcW w:w="4803" w:type="dxa"/>
            <w:shd w:val="clear" w:color="auto" w:fill="D9D9D9"/>
            <w:tcMar>
              <w:top w:w="15" w:type="dxa"/>
              <w:left w:w="15" w:type="dxa"/>
              <w:bottom w:w="0" w:type="dxa"/>
              <w:right w:w="15" w:type="dxa"/>
            </w:tcMar>
            <w:vAlign w:val="center"/>
          </w:tcPr>
          <w:p w14:paraId="04CA95A8" w14:textId="77777777" w:rsidR="00822772" w:rsidRDefault="00822772" w:rsidP="00960E65">
            <w:pPr>
              <w:jc w:val="center"/>
              <w:rPr>
                <w:rFonts w:ascii="Calibri" w:hAnsi="Calibri" w:cs="Calibri"/>
                <w:b/>
                <w:bCs/>
              </w:rPr>
            </w:pPr>
            <w:r>
              <w:rPr>
                <w:rFonts w:ascii="Calibri" w:hAnsi="Calibri" w:cs="Calibri"/>
                <w:b/>
                <w:bCs/>
              </w:rPr>
              <w:t>Winner</w:t>
            </w:r>
          </w:p>
        </w:tc>
        <w:tc>
          <w:tcPr>
            <w:tcW w:w="1971" w:type="dxa"/>
            <w:shd w:val="clear" w:color="auto" w:fill="D9D9D9"/>
            <w:tcMar>
              <w:top w:w="15" w:type="dxa"/>
              <w:left w:w="15" w:type="dxa"/>
              <w:bottom w:w="0" w:type="dxa"/>
              <w:right w:w="15" w:type="dxa"/>
            </w:tcMar>
            <w:vAlign w:val="center"/>
          </w:tcPr>
          <w:p w14:paraId="6ADC004E" w14:textId="77777777" w:rsidR="00822772" w:rsidRPr="00D67EC8" w:rsidRDefault="00822772" w:rsidP="00960E65">
            <w:pPr>
              <w:jc w:val="center"/>
              <w:rPr>
                <w:rFonts w:ascii="Calibri" w:hAnsi="Calibri" w:cs="Calibri"/>
                <w:b/>
                <w:bCs/>
              </w:rPr>
            </w:pPr>
            <w:r>
              <w:rPr>
                <w:rFonts w:ascii="Calibri" w:hAnsi="Calibri" w:cs="Calibri"/>
                <w:b/>
                <w:bCs/>
              </w:rPr>
              <w:t>Period</w:t>
            </w:r>
          </w:p>
        </w:tc>
        <w:tc>
          <w:tcPr>
            <w:tcW w:w="2362" w:type="dxa"/>
            <w:shd w:val="clear" w:color="auto" w:fill="D9D9D9"/>
            <w:tcMar>
              <w:top w:w="15" w:type="dxa"/>
              <w:left w:w="15" w:type="dxa"/>
              <w:bottom w:w="0" w:type="dxa"/>
              <w:right w:w="15" w:type="dxa"/>
            </w:tcMar>
            <w:vAlign w:val="center"/>
          </w:tcPr>
          <w:p w14:paraId="1504ABF8" w14:textId="77777777" w:rsidR="00822772" w:rsidRPr="005A7D25" w:rsidRDefault="00822772" w:rsidP="00960E65">
            <w:pPr>
              <w:ind w:right="219"/>
              <w:jc w:val="center"/>
              <w:rPr>
                <w:rFonts w:ascii="Calibri" w:hAnsi="Calibri" w:cs="Calibri"/>
                <w:b/>
                <w:bCs/>
                <w:lang w:val="en-US"/>
              </w:rPr>
            </w:pPr>
            <w:r w:rsidRPr="005A7D25">
              <w:rPr>
                <w:rFonts w:ascii="Calibri" w:hAnsi="Calibri" w:cs="Calibri"/>
                <w:b/>
                <w:bCs/>
                <w:lang w:val="en-US"/>
              </w:rPr>
              <w:t>Number of person-months devoted to the implementation of th</w:t>
            </w:r>
            <w:r>
              <w:rPr>
                <w:rFonts w:ascii="Calibri" w:hAnsi="Calibri" w:cs="Calibri"/>
                <w:b/>
                <w:bCs/>
                <w:lang w:val="en-US"/>
              </w:rPr>
              <w:t>e Project</w:t>
            </w:r>
          </w:p>
        </w:tc>
        <w:tc>
          <w:tcPr>
            <w:tcW w:w="2040" w:type="dxa"/>
            <w:shd w:val="clear" w:color="auto" w:fill="D9D9D9"/>
            <w:vAlign w:val="center"/>
          </w:tcPr>
          <w:p w14:paraId="6F4617D7" w14:textId="77777777" w:rsidR="00822772" w:rsidRDefault="00822772" w:rsidP="00960E65">
            <w:pPr>
              <w:jc w:val="center"/>
              <w:rPr>
                <w:rFonts w:ascii="Calibri" w:hAnsi="Calibri" w:cs="Calibri"/>
                <w:b/>
                <w:bCs/>
              </w:rPr>
            </w:pPr>
            <w:r>
              <w:rPr>
                <w:rFonts w:ascii="Calibri" w:hAnsi="Calibri" w:cs="Calibri"/>
                <w:b/>
                <w:bCs/>
              </w:rPr>
              <w:t xml:space="preserve">Unit </w:t>
            </w:r>
            <w:proofErr w:type="spellStart"/>
            <w:r>
              <w:rPr>
                <w:rFonts w:ascii="Calibri" w:hAnsi="Calibri" w:cs="Calibri"/>
                <w:b/>
                <w:bCs/>
              </w:rPr>
              <w:t>rate</w:t>
            </w:r>
            <w:proofErr w:type="spellEnd"/>
            <w:r>
              <w:rPr>
                <w:rFonts w:ascii="Calibri" w:hAnsi="Calibri" w:cs="Calibri"/>
                <w:b/>
                <w:bCs/>
              </w:rPr>
              <w:t xml:space="preserve"> (PLN)</w:t>
            </w:r>
          </w:p>
        </w:tc>
        <w:tc>
          <w:tcPr>
            <w:tcW w:w="2870" w:type="dxa"/>
            <w:shd w:val="clear" w:color="auto" w:fill="D9D9D9"/>
            <w:tcMar>
              <w:top w:w="15" w:type="dxa"/>
              <w:left w:w="15" w:type="dxa"/>
              <w:bottom w:w="0" w:type="dxa"/>
              <w:right w:w="15" w:type="dxa"/>
            </w:tcMar>
            <w:vAlign w:val="center"/>
          </w:tcPr>
          <w:p w14:paraId="6F0D8FA2" w14:textId="77777777" w:rsidR="00822772" w:rsidRPr="005A7D25" w:rsidRDefault="00822772" w:rsidP="00960E65">
            <w:pPr>
              <w:jc w:val="center"/>
              <w:rPr>
                <w:rFonts w:ascii="Calibri" w:hAnsi="Calibri" w:cs="Calibri"/>
                <w:b/>
                <w:bCs/>
                <w:lang w:val="en-US"/>
              </w:rPr>
            </w:pPr>
            <w:r w:rsidRPr="005A7D25">
              <w:rPr>
                <w:rFonts w:ascii="Calibri" w:hAnsi="Calibri" w:cs="Calibri"/>
                <w:b/>
                <w:lang w:val="en-US"/>
              </w:rPr>
              <w:t>Amount (number of person-months*</w:t>
            </w:r>
            <w:r>
              <w:rPr>
                <w:rFonts w:ascii="Calibri" w:hAnsi="Calibri" w:cs="Calibri"/>
                <w:b/>
                <w:lang w:val="en-US"/>
              </w:rPr>
              <w:t>unit rate</w:t>
            </w:r>
            <w:r w:rsidRPr="005A7D25">
              <w:rPr>
                <w:rFonts w:ascii="Calibri" w:hAnsi="Calibri" w:cs="Calibri"/>
                <w:b/>
                <w:lang w:val="en-US"/>
              </w:rPr>
              <w:t>)</w:t>
            </w:r>
          </w:p>
        </w:tc>
      </w:tr>
      <w:tr w:rsidR="00822772" w:rsidRPr="00D67EC8" w14:paraId="37C6D212" w14:textId="77777777" w:rsidTr="00960E65">
        <w:trPr>
          <w:trHeight w:val="805"/>
        </w:trPr>
        <w:tc>
          <w:tcPr>
            <w:tcW w:w="518" w:type="dxa"/>
            <w:shd w:val="clear" w:color="auto" w:fill="auto"/>
            <w:tcMar>
              <w:top w:w="15" w:type="dxa"/>
              <w:left w:w="15" w:type="dxa"/>
              <w:bottom w:w="0" w:type="dxa"/>
              <w:right w:w="15" w:type="dxa"/>
            </w:tcMar>
            <w:vAlign w:val="center"/>
          </w:tcPr>
          <w:p w14:paraId="64BB0413" w14:textId="77777777" w:rsidR="00822772" w:rsidRPr="00D67EC8" w:rsidRDefault="00822772" w:rsidP="00960E65">
            <w:pPr>
              <w:jc w:val="center"/>
              <w:rPr>
                <w:rFonts w:ascii="Calibri" w:hAnsi="Calibri" w:cs="Calibri"/>
                <w:b/>
                <w:bCs/>
              </w:rPr>
            </w:pPr>
            <w:r>
              <w:rPr>
                <w:rFonts w:ascii="Calibri" w:hAnsi="Calibri" w:cs="Calibri"/>
                <w:b/>
                <w:bCs/>
              </w:rPr>
              <w:t>1</w:t>
            </w:r>
          </w:p>
        </w:tc>
        <w:tc>
          <w:tcPr>
            <w:tcW w:w="4803" w:type="dxa"/>
            <w:shd w:val="clear" w:color="auto" w:fill="auto"/>
            <w:tcMar>
              <w:top w:w="15" w:type="dxa"/>
              <w:left w:w="15" w:type="dxa"/>
              <w:bottom w:w="0" w:type="dxa"/>
              <w:right w:w="15" w:type="dxa"/>
            </w:tcMar>
            <w:vAlign w:val="center"/>
          </w:tcPr>
          <w:p w14:paraId="75982DEE" w14:textId="77777777" w:rsidR="00822772" w:rsidRDefault="00822772" w:rsidP="00960E65">
            <w:pPr>
              <w:rPr>
                <w:rFonts w:ascii="Calibri" w:hAnsi="Calibri" w:cs="Calibri"/>
                <w:b/>
                <w:bCs/>
              </w:rPr>
            </w:pPr>
            <w:r>
              <w:rPr>
                <w:rFonts w:ascii="Calibri" w:hAnsi="Calibri" w:cs="Calibri"/>
                <w:b/>
                <w:bCs/>
              </w:rPr>
              <w:t>WINNER A</w:t>
            </w:r>
          </w:p>
        </w:tc>
        <w:tc>
          <w:tcPr>
            <w:tcW w:w="1971" w:type="dxa"/>
            <w:shd w:val="clear" w:color="auto" w:fill="auto"/>
            <w:tcMar>
              <w:top w:w="15" w:type="dxa"/>
              <w:left w:w="15" w:type="dxa"/>
              <w:bottom w:w="0" w:type="dxa"/>
              <w:right w:w="15" w:type="dxa"/>
            </w:tcMar>
            <w:vAlign w:val="center"/>
          </w:tcPr>
          <w:p w14:paraId="6A270C47" w14:textId="77777777" w:rsidR="00822772" w:rsidRPr="00D67EC8" w:rsidRDefault="00822772" w:rsidP="00960E65">
            <w:pPr>
              <w:jc w:val="center"/>
              <w:rPr>
                <w:rFonts w:ascii="Calibri" w:hAnsi="Calibri" w:cs="Calibri"/>
                <w:b/>
                <w:bCs/>
              </w:rPr>
            </w:pPr>
            <w:proofErr w:type="spellStart"/>
            <w:r>
              <w:rPr>
                <w:rFonts w:ascii="Calibri" w:hAnsi="Calibri" w:cs="Calibri"/>
                <w:b/>
                <w:bCs/>
              </w:rPr>
              <w:t>mm.yyyy</w:t>
            </w:r>
            <w:proofErr w:type="spellEnd"/>
            <w:r>
              <w:rPr>
                <w:rFonts w:ascii="Calibri" w:hAnsi="Calibri" w:cs="Calibri"/>
                <w:b/>
                <w:bCs/>
              </w:rPr>
              <w:t xml:space="preserve"> – </w:t>
            </w:r>
            <w:proofErr w:type="spellStart"/>
            <w:r>
              <w:rPr>
                <w:rFonts w:ascii="Calibri" w:hAnsi="Calibri" w:cs="Calibri"/>
                <w:b/>
                <w:bCs/>
              </w:rPr>
              <w:t>mm.yyyy</w:t>
            </w:r>
            <w:proofErr w:type="spellEnd"/>
          </w:p>
        </w:tc>
        <w:tc>
          <w:tcPr>
            <w:tcW w:w="2362" w:type="dxa"/>
            <w:shd w:val="clear" w:color="auto" w:fill="auto"/>
            <w:tcMar>
              <w:top w:w="15" w:type="dxa"/>
              <w:left w:w="15" w:type="dxa"/>
              <w:bottom w:w="0" w:type="dxa"/>
              <w:right w:w="15" w:type="dxa"/>
            </w:tcMar>
            <w:vAlign w:val="center"/>
          </w:tcPr>
          <w:p w14:paraId="770EF3B4" w14:textId="77777777" w:rsidR="00822772" w:rsidRPr="00D67EC8" w:rsidRDefault="00822772" w:rsidP="00960E65">
            <w:pPr>
              <w:ind w:right="219"/>
              <w:jc w:val="center"/>
              <w:rPr>
                <w:rFonts w:ascii="Calibri" w:hAnsi="Calibri" w:cs="Calibri"/>
                <w:b/>
                <w:bCs/>
              </w:rPr>
            </w:pPr>
          </w:p>
        </w:tc>
        <w:tc>
          <w:tcPr>
            <w:tcW w:w="2040" w:type="dxa"/>
            <w:shd w:val="clear" w:color="auto" w:fill="auto"/>
            <w:vAlign w:val="center"/>
          </w:tcPr>
          <w:p w14:paraId="13A84085" w14:textId="77777777" w:rsidR="00822772" w:rsidRDefault="00822772" w:rsidP="00960E65">
            <w:pPr>
              <w:jc w:val="center"/>
              <w:rPr>
                <w:rFonts w:ascii="Calibri" w:hAnsi="Calibri" w:cs="Calibri"/>
                <w:b/>
                <w:bCs/>
              </w:rPr>
            </w:pPr>
            <w:r>
              <w:rPr>
                <w:rFonts w:ascii="Calibri" w:hAnsi="Calibri" w:cs="Calibri"/>
                <w:b/>
                <w:bCs/>
              </w:rPr>
              <w:t>8000</w:t>
            </w:r>
          </w:p>
        </w:tc>
        <w:tc>
          <w:tcPr>
            <w:tcW w:w="2870" w:type="dxa"/>
            <w:shd w:val="clear" w:color="auto" w:fill="auto"/>
            <w:tcMar>
              <w:top w:w="15" w:type="dxa"/>
              <w:left w:w="15" w:type="dxa"/>
              <w:bottom w:w="0" w:type="dxa"/>
              <w:right w:w="15" w:type="dxa"/>
            </w:tcMar>
            <w:vAlign w:val="center"/>
          </w:tcPr>
          <w:p w14:paraId="38BFF92C" w14:textId="77777777" w:rsidR="00822772" w:rsidRDefault="00822772" w:rsidP="00960E65">
            <w:pPr>
              <w:jc w:val="center"/>
              <w:rPr>
                <w:rFonts w:ascii="Calibri" w:hAnsi="Calibri" w:cs="Calibri"/>
                <w:b/>
                <w:bCs/>
              </w:rPr>
            </w:pPr>
          </w:p>
        </w:tc>
      </w:tr>
      <w:tr w:rsidR="00822772" w:rsidRPr="00D67EC8" w14:paraId="4E526E38" w14:textId="77777777" w:rsidTr="00960E65">
        <w:trPr>
          <w:trHeight w:val="805"/>
        </w:trPr>
        <w:tc>
          <w:tcPr>
            <w:tcW w:w="518" w:type="dxa"/>
            <w:shd w:val="clear" w:color="auto" w:fill="auto"/>
            <w:tcMar>
              <w:top w:w="15" w:type="dxa"/>
              <w:left w:w="15" w:type="dxa"/>
              <w:bottom w:w="0" w:type="dxa"/>
              <w:right w:w="15" w:type="dxa"/>
            </w:tcMar>
            <w:vAlign w:val="center"/>
          </w:tcPr>
          <w:p w14:paraId="6175C225" w14:textId="77777777" w:rsidR="00822772" w:rsidRPr="00D67EC8" w:rsidRDefault="00822772" w:rsidP="00960E65">
            <w:pPr>
              <w:jc w:val="center"/>
              <w:rPr>
                <w:rFonts w:ascii="Calibri" w:hAnsi="Calibri" w:cs="Calibri"/>
                <w:b/>
                <w:bCs/>
              </w:rPr>
            </w:pPr>
            <w:r>
              <w:rPr>
                <w:rFonts w:ascii="Calibri" w:hAnsi="Calibri" w:cs="Calibri"/>
                <w:b/>
                <w:bCs/>
              </w:rPr>
              <w:t>2</w:t>
            </w:r>
          </w:p>
        </w:tc>
        <w:tc>
          <w:tcPr>
            <w:tcW w:w="4803" w:type="dxa"/>
            <w:shd w:val="clear" w:color="auto" w:fill="auto"/>
            <w:tcMar>
              <w:top w:w="15" w:type="dxa"/>
              <w:left w:w="15" w:type="dxa"/>
              <w:bottom w:w="0" w:type="dxa"/>
              <w:right w:w="15" w:type="dxa"/>
            </w:tcMar>
            <w:vAlign w:val="center"/>
          </w:tcPr>
          <w:p w14:paraId="7DA5FBD3" w14:textId="77777777" w:rsidR="00822772" w:rsidRDefault="00822772" w:rsidP="00960E65">
            <w:pPr>
              <w:rPr>
                <w:rFonts w:ascii="Calibri" w:hAnsi="Calibri" w:cs="Calibri"/>
                <w:b/>
                <w:bCs/>
              </w:rPr>
            </w:pPr>
            <w:r>
              <w:rPr>
                <w:rFonts w:ascii="Calibri" w:hAnsi="Calibri" w:cs="Calibri"/>
                <w:b/>
                <w:bCs/>
              </w:rPr>
              <w:t>WINNER B</w:t>
            </w:r>
          </w:p>
        </w:tc>
        <w:tc>
          <w:tcPr>
            <w:tcW w:w="1971" w:type="dxa"/>
            <w:shd w:val="clear" w:color="auto" w:fill="auto"/>
            <w:tcMar>
              <w:top w:w="15" w:type="dxa"/>
              <w:left w:w="15" w:type="dxa"/>
              <w:bottom w:w="0" w:type="dxa"/>
              <w:right w:w="15" w:type="dxa"/>
            </w:tcMar>
            <w:vAlign w:val="center"/>
          </w:tcPr>
          <w:p w14:paraId="63BACD8E" w14:textId="77777777" w:rsidR="00822772" w:rsidRPr="00D67EC8" w:rsidRDefault="00822772" w:rsidP="00960E65">
            <w:pPr>
              <w:jc w:val="center"/>
              <w:rPr>
                <w:rFonts w:ascii="Calibri" w:hAnsi="Calibri" w:cs="Calibri"/>
                <w:b/>
                <w:bCs/>
              </w:rPr>
            </w:pPr>
            <w:proofErr w:type="spellStart"/>
            <w:r>
              <w:rPr>
                <w:rFonts w:ascii="Calibri" w:hAnsi="Calibri" w:cs="Calibri"/>
                <w:b/>
                <w:bCs/>
              </w:rPr>
              <w:t>mm.yyyy</w:t>
            </w:r>
            <w:proofErr w:type="spellEnd"/>
            <w:r>
              <w:rPr>
                <w:rFonts w:ascii="Calibri" w:hAnsi="Calibri" w:cs="Calibri"/>
                <w:b/>
                <w:bCs/>
              </w:rPr>
              <w:t xml:space="preserve"> – </w:t>
            </w:r>
            <w:proofErr w:type="spellStart"/>
            <w:r>
              <w:rPr>
                <w:rFonts w:ascii="Calibri" w:hAnsi="Calibri" w:cs="Calibri"/>
                <w:b/>
                <w:bCs/>
              </w:rPr>
              <w:t>mm.yyyy</w:t>
            </w:r>
            <w:proofErr w:type="spellEnd"/>
          </w:p>
        </w:tc>
        <w:tc>
          <w:tcPr>
            <w:tcW w:w="2362" w:type="dxa"/>
            <w:shd w:val="clear" w:color="auto" w:fill="auto"/>
            <w:tcMar>
              <w:top w:w="15" w:type="dxa"/>
              <w:left w:w="15" w:type="dxa"/>
              <w:bottom w:w="0" w:type="dxa"/>
              <w:right w:w="15" w:type="dxa"/>
            </w:tcMar>
            <w:vAlign w:val="center"/>
          </w:tcPr>
          <w:p w14:paraId="106C9CD3" w14:textId="77777777" w:rsidR="00822772" w:rsidRPr="00D67EC8" w:rsidRDefault="00822772" w:rsidP="00960E65">
            <w:pPr>
              <w:ind w:right="219"/>
              <w:jc w:val="center"/>
              <w:rPr>
                <w:rFonts w:ascii="Calibri" w:hAnsi="Calibri" w:cs="Calibri"/>
                <w:b/>
                <w:bCs/>
              </w:rPr>
            </w:pPr>
          </w:p>
        </w:tc>
        <w:tc>
          <w:tcPr>
            <w:tcW w:w="2040" w:type="dxa"/>
            <w:shd w:val="clear" w:color="auto" w:fill="auto"/>
            <w:vAlign w:val="center"/>
          </w:tcPr>
          <w:p w14:paraId="31C91522" w14:textId="77777777" w:rsidR="00822772" w:rsidRDefault="00822772" w:rsidP="00960E65">
            <w:pPr>
              <w:jc w:val="center"/>
              <w:rPr>
                <w:rFonts w:ascii="Calibri" w:hAnsi="Calibri" w:cs="Calibri"/>
                <w:b/>
                <w:bCs/>
              </w:rPr>
            </w:pPr>
            <w:r>
              <w:rPr>
                <w:rFonts w:ascii="Calibri" w:hAnsi="Calibri" w:cs="Calibri"/>
                <w:b/>
                <w:bCs/>
              </w:rPr>
              <w:t>8000</w:t>
            </w:r>
          </w:p>
        </w:tc>
        <w:tc>
          <w:tcPr>
            <w:tcW w:w="2870" w:type="dxa"/>
            <w:shd w:val="clear" w:color="auto" w:fill="auto"/>
            <w:tcMar>
              <w:top w:w="15" w:type="dxa"/>
              <w:left w:w="15" w:type="dxa"/>
              <w:bottom w:w="0" w:type="dxa"/>
              <w:right w:w="15" w:type="dxa"/>
            </w:tcMar>
            <w:vAlign w:val="center"/>
          </w:tcPr>
          <w:p w14:paraId="0A3C81F6" w14:textId="77777777" w:rsidR="00822772" w:rsidRDefault="00822772" w:rsidP="00960E65">
            <w:pPr>
              <w:jc w:val="center"/>
              <w:rPr>
                <w:rFonts w:ascii="Calibri" w:hAnsi="Calibri" w:cs="Calibri"/>
                <w:b/>
                <w:bCs/>
              </w:rPr>
            </w:pPr>
          </w:p>
        </w:tc>
      </w:tr>
      <w:tr w:rsidR="00CA57BB" w:rsidRPr="00D67EC8" w14:paraId="72007FE9" w14:textId="77777777" w:rsidTr="00960E65">
        <w:trPr>
          <w:trHeight w:val="805"/>
        </w:trPr>
        <w:tc>
          <w:tcPr>
            <w:tcW w:w="518" w:type="dxa"/>
            <w:shd w:val="clear" w:color="auto" w:fill="auto"/>
            <w:tcMar>
              <w:top w:w="15" w:type="dxa"/>
              <w:left w:w="15" w:type="dxa"/>
              <w:bottom w:w="0" w:type="dxa"/>
              <w:right w:w="15" w:type="dxa"/>
            </w:tcMar>
            <w:vAlign w:val="center"/>
          </w:tcPr>
          <w:p w14:paraId="3F07723D" w14:textId="1837F067" w:rsidR="00CA57BB" w:rsidRDefault="00CA57BB" w:rsidP="00960E65">
            <w:pPr>
              <w:jc w:val="center"/>
              <w:rPr>
                <w:rFonts w:ascii="Calibri" w:hAnsi="Calibri" w:cs="Calibri"/>
                <w:b/>
                <w:bCs/>
              </w:rPr>
            </w:pPr>
            <w:r>
              <w:rPr>
                <w:rFonts w:ascii="Calibri" w:hAnsi="Calibri" w:cs="Calibri"/>
                <w:b/>
                <w:bCs/>
              </w:rPr>
              <w:t>3</w:t>
            </w:r>
          </w:p>
        </w:tc>
        <w:tc>
          <w:tcPr>
            <w:tcW w:w="4803" w:type="dxa"/>
            <w:shd w:val="clear" w:color="auto" w:fill="auto"/>
            <w:tcMar>
              <w:top w:w="15" w:type="dxa"/>
              <w:left w:w="15" w:type="dxa"/>
              <w:bottom w:w="0" w:type="dxa"/>
              <w:right w:w="15" w:type="dxa"/>
            </w:tcMar>
            <w:vAlign w:val="center"/>
          </w:tcPr>
          <w:p w14:paraId="1BB66814" w14:textId="781F8F8B" w:rsidR="00CA57BB" w:rsidRDefault="00CA57BB" w:rsidP="00960E65">
            <w:pPr>
              <w:rPr>
                <w:rFonts w:ascii="Calibri" w:hAnsi="Calibri" w:cs="Calibri"/>
                <w:b/>
                <w:bCs/>
              </w:rPr>
            </w:pPr>
            <w:proofErr w:type="spellStart"/>
            <w:r>
              <w:rPr>
                <w:rFonts w:ascii="Calibri" w:hAnsi="Calibri" w:cs="Calibri"/>
                <w:b/>
                <w:bCs/>
              </w:rPr>
              <w:t>PhD</w:t>
            </w:r>
            <w:proofErr w:type="spellEnd"/>
            <w:r>
              <w:rPr>
                <w:rFonts w:ascii="Calibri" w:hAnsi="Calibri" w:cs="Calibri"/>
                <w:b/>
                <w:bCs/>
              </w:rPr>
              <w:t xml:space="preserve"> STUDENT</w:t>
            </w:r>
          </w:p>
        </w:tc>
        <w:tc>
          <w:tcPr>
            <w:tcW w:w="1971" w:type="dxa"/>
            <w:shd w:val="clear" w:color="auto" w:fill="auto"/>
            <w:tcMar>
              <w:top w:w="15" w:type="dxa"/>
              <w:left w:w="15" w:type="dxa"/>
              <w:bottom w:w="0" w:type="dxa"/>
              <w:right w:w="15" w:type="dxa"/>
            </w:tcMar>
            <w:vAlign w:val="center"/>
          </w:tcPr>
          <w:p w14:paraId="3FC3798B" w14:textId="1B7CCD73" w:rsidR="00CA57BB" w:rsidRDefault="00CA57BB" w:rsidP="00960E65">
            <w:pPr>
              <w:jc w:val="center"/>
              <w:rPr>
                <w:rFonts w:ascii="Calibri" w:hAnsi="Calibri" w:cs="Calibri"/>
                <w:b/>
                <w:bCs/>
              </w:rPr>
            </w:pPr>
            <w:proofErr w:type="spellStart"/>
            <w:r>
              <w:rPr>
                <w:rFonts w:ascii="Calibri" w:hAnsi="Calibri" w:cs="Calibri"/>
                <w:b/>
                <w:bCs/>
              </w:rPr>
              <w:t>mm.yyyy</w:t>
            </w:r>
            <w:proofErr w:type="spellEnd"/>
            <w:r>
              <w:rPr>
                <w:rFonts w:ascii="Calibri" w:hAnsi="Calibri" w:cs="Calibri"/>
                <w:b/>
                <w:bCs/>
              </w:rPr>
              <w:t xml:space="preserve"> – </w:t>
            </w:r>
            <w:proofErr w:type="spellStart"/>
            <w:r>
              <w:rPr>
                <w:rFonts w:ascii="Calibri" w:hAnsi="Calibri" w:cs="Calibri"/>
                <w:b/>
                <w:bCs/>
              </w:rPr>
              <w:t>mm.yyyy</w:t>
            </w:r>
            <w:proofErr w:type="spellEnd"/>
          </w:p>
        </w:tc>
        <w:tc>
          <w:tcPr>
            <w:tcW w:w="2362" w:type="dxa"/>
            <w:shd w:val="clear" w:color="auto" w:fill="auto"/>
            <w:tcMar>
              <w:top w:w="15" w:type="dxa"/>
              <w:left w:w="15" w:type="dxa"/>
              <w:bottom w:w="0" w:type="dxa"/>
              <w:right w:w="15" w:type="dxa"/>
            </w:tcMar>
            <w:vAlign w:val="center"/>
          </w:tcPr>
          <w:p w14:paraId="491A9EC4" w14:textId="77777777" w:rsidR="00CA57BB" w:rsidRPr="00D67EC8" w:rsidRDefault="00CA57BB" w:rsidP="00960E65">
            <w:pPr>
              <w:ind w:right="219"/>
              <w:jc w:val="center"/>
              <w:rPr>
                <w:rFonts w:ascii="Calibri" w:hAnsi="Calibri" w:cs="Calibri"/>
                <w:b/>
                <w:bCs/>
              </w:rPr>
            </w:pPr>
          </w:p>
        </w:tc>
        <w:tc>
          <w:tcPr>
            <w:tcW w:w="2040" w:type="dxa"/>
            <w:shd w:val="clear" w:color="auto" w:fill="auto"/>
            <w:vAlign w:val="center"/>
          </w:tcPr>
          <w:p w14:paraId="1D4993CE" w14:textId="5C4995CF" w:rsidR="00CA57BB" w:rsidRDefault="00CA57BB" w:rsidP="00960E65">
            <w:pPr>
              <w:jc w:val="center"/>
              <w:rPr>
                <w:rFonts w:ascii="Calibri" w:hAnsi="Calibri" w:cs="Calibri"/>
                <w:b/>
                <w:bCs/>
              </w:rPr>
            </w:pPr>
            <w:r>
              <w:rPr>
                <w:rFonts w:ascii="Calibri" w:hAnsi="Calibri" w:cs="Calibri"/>
                <w:b/>
                <w:bCs/>
              </w:rPr>
              <w:t>3500</w:t>
            </w:r>
          </w:p>
        </w:tc>
        <w:tc>
          <w:tcPr>
            <w:tcW w:w="2870" w:type="dxa"/>
            <w:shd w:val="clear" w:color="auto" w:fill="auto"/>
            <w:tcMar>
              <w:top w:w="15" w:type="dxa"/>
              <w:left w:w="15" w:type="dxa"/>
              <w:bottom w:w="0" w:type="dxa"/>
              <w:right w:w="15" w:type="dxa"/>
            </w:tcMar>
            <w:vAlign w:val="center"/>
          </w:tcPr>
          <w:p w14:paraId="2AB80E12" w14:textId="77777777" w:rsidR="00CA57BB" w:rsidRDefault="00CA57BB" w:rsidP="00960E65">
            <w:pPr>
              <w:jc w:val="center"/>
              <w:rPr>
                <w:rFonts w:ascii="Calibri" w:hAnsi="Calibri" w:cs="Calibri"/>
                <w:b/>
                <w:bCs/>
              </w:rPr>
            </w:pPr>
          </w:p>
        </w:tc>
      </w:tr>
      <w:tr w:rsidR="00822772" w:rsidRPr="00D67EC8" w14:paraId="7D1FB1D4" w14:textId="77777777" w:rsidTr="00960E65">
        <w:trPr>
          <w:trHeight w:val="459"/>
        </w:trPr>
        <w:tc>
          <w:tcPr>
            <w:tcW w:w="11694" w:type="dxa"/>
            <w:gridSpan w:val="5"/>
            <w:shd w:val="clear" w:color="auto" w:fill="D9D9D9"/>
            <w:tcMar>
              <w:top w:w="15" w:type="dxa"/>
              <w:left w:w="15" w:type="dxa"/>
              <w:bottom w:w="0" w:type="dxa"/>
              <w:right w:w="15" w:type="dxa"/>
            </w:tcMar>
            <w:vAlign w:val="center"/>
          </w:tcPr>
          <w:p w14:paraId="4B5B287E" w14:textId="77777777" w:rsidR="00822772" w:rsidRDefault="00822772" w:rsidP="00960E65">
            <w:pPr>
              <w:jc w:val="right"/>
              <w:rPr>
                <w:rFonts w:ascii="Calibri" w:hAnsi="Calibri" w:cs="Calibri"/>
                <w:b/>
                <w:bCs/>
              </w:rPr>
            </w:pPr>
            <w:r>
              <w:rPr>
                <w:rFonts w:ascii="Calibri" w:hAnsi="Calibri" w:cs="Calibri"/>
                <w:b/>
                <w:bCs/>
              </w:rPr>
              <w:t>TOTAL</w:t>
            </w:r>
          </w:p>
        </w:tc>
        <w:tc>
          <w:tcPr>
            <w:tcW w:w="2870" w:type="dxa"/>
            <w:shd w:val="clear" w:color="auto" w:fill="auto"/>
            <w:tcMar>
              <w:top w:w="15" w:type="dxa"/>
              <w:left w:w="15" w:type="dxa"/>
              <w:bottom w:w="0" w:type="dxa"/>
              <w:right w:w="15" w:type="dxa"/>
            </w:tcMar>
            <w:vAlign w:val="center"/>
          </w:tcPr>
          <w:p w14:paraId="032D54ED" w14:textId="77777777" w:rsidR="00822772" w:rsidRDefault="00822772" w:rsidP="00960E65">
            <w:pPr>
              <w:jc w:val="center"/>
              <w:rPr>
                <w:rFonts w:ascii="Calibri" w:hAnsi="Calibri" w:cs="Calibri"/>
                <w:b/>
                <w:bCs/>
              </w:rPr>
            </w:pPr>
          </w:p>
        </w:tc>
      </w:tr>
    </w:tbl>
    <w:tbl>
      <w:tblPr>
        <w:tblpPr w:leftFromText="141" w:rightFromText="141" w:vertAnchor="text" w:horzAnchor="margin" w:tblpY="23"/>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8"/>
        <w:gridCol w:w="4803"/>
        <w:gridCol w:w="9243"/>
      </w:tblGrid>
      <w:tr w:rsidR="00C7435A" w:rsidRPr="00A518C5" w14:paraId="6BAA42A8" w14:textId="77777777" w:rsidTr="00C7435A">
        <w:trPr>
          <w:trHeight w:val="343"/>
        </w:trPr>
        <w:tc>
          <w:tcPr>
            <w:tcW w:w="14564" w:type="dxa"/>
            <w:gridSpan w:val="3"/>
            <w:shd w:val="clear" w:color="auto" w:fill="D9D9D9"/>
            <w:tcMar>
              <w:top w:w="15" w:type="dxa"/>
              <w:left w:w="15" w:type="dxa"/>
              <w:bottom w:w="0" w:type="dxa"/>
              <w:right w:w="15" w:type="dxa"/>
            </w:tcMar>
            <w:vAlign w:val="center"/>
          </w:tcPr>
          <w:p w14:paraId="3DE740B5" w14:textId="77777777" w:rsidR="00C7435A" w:rsidRPr="005A7D25" w:rsidRDefault="00C7435A" w:rsidP="00C7435A">
            <w:pPr>
              <w:numPr>
                <w:ilvl w:val="0"/>
                <w:numId w:val="44"/>
              </w:numPr>
              <w:spacing w:after="0" w:line="240" w:lineRule="auto"/>
              <w:jc w:val="center"/>
              <w:rPr>
                <w:rFonts w:ascii="Calibri" w:hAnsi="Calibri" w:cs="Calibri"/>
                <w:b/>
                <w:bCs/>
                <w:lang w:val="en-US"/>
              </w:rPr>
            </w:pPr>
            <w:r w:rsidRPr="005A7D25">
              <w:rPr>
                <w:rFonts w:ascii="Calibri" w:hAnsi="Calibri" w:cs="Calibri"/>
                <w:b/>
                <w:bCs/>
                <w:lang w:val="en-US"/>
              </w:rPr>
              <w:lastRenderedPageBreak/>
              <w:t xml:space="preserve">EXPENSES RELATED TO THE </w:t>
            </w:r>
            <w:r>
              <w:rPr>
                <w:rFonts w:ascii="Calibri" w:hAnsi="Calibri" w:cs="Calibri"/>
                <w:b/>
                <w:bCs/>
                <w:lang w:val="en-US"/>
              </w:rPr>
              <w:t xml:space="preserve">REALIZATION OF THE </w:t>
            </w:r>
            <w:r w:rsidRPr="005A7D25">
              <w:rPr>
                <w:rFonts w:ascii="Calibri" w:hAnsi="Calibri" w:cs="Calibri"/>
                <w:b/>
                <w:bCs/>
                <w:lang w:val="en-US"/>
              </w:rPr>
              <w:t>P</w:t>
            </w:r>
            <w:r>
              <w:rPr>
                <w:rFonts w:ascii="Calibri" w:hAnsi="Calibri" w:cs="Calibri"/>
                <w:b/>
                <w:bCs/>
                <w:lang w:val="en-US"/>
              </w:rPr>
              <w:t xml:space="preserve">ROJECT </w:t>
            </w:r>
          </w:p>
        </w:tc>
      </w:tr>
      <w:tr w:rsidR="00C7435A" w:rsidRPr="00A518C5" w14:paraId="40F2225A" w14:textId="77777777" w:rsidTr="00C7435A">
        <w:trPr>
          <w:trHeight w:val="805"/>
        </w:trPr>
        <w:tc>
          <w:tcPr>
            <w:tcW w:w="518" w:type="dxa"/>
            <w:shd w:val="clear" w:color="auto" w:fill="D9D9D9"/>
            <w:tcMar>
              <w:top w:w="15" w:type="dxa"/>
              <w:left w:w="15" w:type="dxa"/>
              <w:bottom w:w="0" w:type="dxa"/>
              <w:right w:w="15" w:type="dxa"/>
            </w:tcMar>
            <w:vAlign w:val="center"/>
          </w:tcPr>
          <w:p w14:paraId="7DCC1E3D" w14:textId="77777777" w:rsidR="00C7435A" w:rsidRPr="00D67EC8" w:rsidRDefault="00C7435A" w:rsidP="00C7435A">
            <w:pPr>
              <w:jc w:val="center"/>
              <w:rPr>
                <w:rFonts w:ascii="Calibri" w:eastAsia="SerpentineDBol" w:hAnsi="Calibri" w:cs="Calibri"/>
                <w:b/>
                <w:bCs/>
              </w:rPr>
            </w:pPr>
            <w:r>
              <w:rPr>
                <w:rFonts w:ascii="Calibri" w:hAnsi="Calibri" w:cs="Calibri"/>
                <w:b/>
                <w:bCs/>
              </w:rPr>
              <w:t>No</w:t>
            </w:r>
            <w:r w:rsidRPr="00D67EC8">
              <w:rPr>
                <w:rFonts w:ascii="Calibri" w:hAnsi="Calibri" w:cs="Calibri"/>
                <w:b/>
                <w:bCs/>
              </w:rPr>
              <w:t>.</w:t>
            </w:r>
          </w:p>
        </w:tc>
        <w:tc>
          <w:tcPr>
            <w:tcW w:w="4803" w:type="dxa"/>
            <w:shd w:val="clear" w:color="auto" w:fill="D9D9D9"/>
            <w:tcMar>
              <w:top w:w="15" w:type="dxa"/>
              <w:left w:w="15" w:type="dxa"/>
              <w:bottom w:w="0" w:type="dxa"/>
              <w:right w:w="15" w:type="dxa"/>
            </w:tcMar>
            <w:vAlign w:val="center"/>
          </w:tcPr>
          <w:p w14:paraId="1AB10A11" w14:textId="77777777" w:rsidR="00C7435A" w:rsidRPr="00D67EC8" w:rsidRDefault="00C7435A" w:rsidP="00C7435A">
            <w:pPr>
              <w:jc w:val="center"/>
              <w:rPr>
                <w:rFonts w:ascii="Calibri" w:eastAsia="SerpentineDBol" w:hAnsi="Calibri" w:cs="Calibri"/>
                <w:b/>
                <w:bCs/>
              </w:rPr>
            </w:pPr>
            <w:proofErr w:type="spellStart"/>
            <w:r>
              <w:rPr>
                <w:rFonts w:ascii="Calibri" w:hAnsi="Calibri" w:cs="Calibri"/>
                <w:b/>
                <w:bCs/>
              </w:rPr>
              <w:t>Expense</w:t>
            </w:r>
            <w:proofErr w:type="spellEnd"/>
            <w:r>
              <w:rPr>
                <w:rFonts w:ascii="Calibri" w:hAnsi="Calibri" w:cs="Calibri"/>
                <w:b/>
                <w:bCs/>
              </w:rPr>
              <w:t xml:space="preserve"> </w:t>
            </w:r>
            <w:proofErr w:type="spellStart"/>
            <w:r>
              <w:rPr>
                <w:rFonts w:ascii="Calibri" w:hAnsi="Calibri" w:cs="Calibri"/>
                <w:b/>
                <w:bCs/>
              </w:rPr>
              <w:t>name</w:t>
            </w:r>
            <w:proofErr w:type="spellEnd"/>
          </w:p>
        </w:tc>
        <w:tc>
          <w:tcPr>
            <w:tcW w:w="9243" w:type="dxa"/>
            <w:shd w:val="clear" w:color="auto" w:fill="D9D9D9"/>
            <w:tcMar>
              <w:top w:w="15" w:type="dxa"/>
              <w:left w:w="15" w:type="dxa"/>
              <w:bottom w:w="0" w:type="dxa"/>
              <w:right w:w="15" w:type="dxa"/>
            </w:tcMar>
            <w:vAlign w:val="center"/>
          </w:tcPr>
          <w:p w14:paraId="14DBE40D" w14:textId="77777777" w:rsidR="00C7435A" w:rsidRPr="009E1110" w:rsidRDefault="00C7435A" w:rsidP="00C7435A">
            <w:pPr>
              <w:jc w:val="center"/>
              <w:rPr>
                <w:rFonts w:ascii="Calibri" w:hAnsi="Calibri" w:cs="Calibri"/>
                <w:b/>
                <w:bCs/>
                <w:lang w:val="en-GB"/>
              </w:rPr>
            </w:pPr>
          </w:p>
          <w:p w14:paraId="52C89133" w14:textId="77777777" w:rsidR="00C7435A" w:rsidRPr="009E1110" w:rsidRDefault="00C7435A" w:rsidP="00C7435A">
            <w:pPr>
              <w:jc w:val="center"/>
              <w:rPr>
                <w:rFonts w:ascii="Calibri" w:hAnsi="Calibri" w:cs="Calibri"/>
                <w:b/>
                <w:lang w:val="en-GB"/>
              </w:rPr>
            </w:pPr>
            <w:r w:rsidRPr="009E1110">
              <w:rPr>
                <w:rFonts w:ascii="Calibri" w:hAnsi="Calibri" w:cs="Calibri"/>
                <w:b/>
                <w:bCs/>
                <w:lang w:val="en-GB"/>
              </w:rPr>
              <w:t>The expense’s relation to the Project</w:t>
            </w:r>
          </w:p>
          <w:p w14:paraId="7377407E" w14:textId="77777777" w:rsidR="00C7435A" w:rsidRPr="009E1110" w:rsidRDefault="00C7435A" w:rsidP="00C7435A">
            <w:pPr>
              <w:jc w:val="center"/>
              <w:rPr>
                <w:rFonts w:ascii="Calibri" w:hAnsi="Calibri" w:cs="Calibri"/>
                <w:b/>
                <w:bCs/>
                <w:lang w:val="en-GB"/>
              </w:rPr>
            </w:pPr>
          </w:p>
        </w:tc>
      </w:tr>
      <w:tr w:rsidR="00C7435A" w:rsidRPr="00D67EC8" w14:paraId="5F11D6B8" w14:textId="77777777" w:rsidTr="00C7435A">
        <w:trPr>
          <w:trHeight w:val="410"/>
        </w:trPr>
        <w:tc>
          <w:tcPr>
            <w:tcW w:w="518" w:type="dxa"/>
            <w:tcMar>
              <w:top w:w="15" w:type="dxa"/>
              <w:left w:w="15" w:type="dxa"/>
              <w:bottom w:w="0" w:type="dxa"/>
              <w:right w:w="15" w:type="dxa"/>
            </w:tcMar>
            <w:vAlign w:val="center"/>
          </w:tcPr>
          <w:p w14:paraId="241CA4D9" w14:textId="77777777" w:rsidR="00C7435A" w:rsidRPr="00D67EC8" w:rsidRDefault="00C7435A" w:rsidP="00C7435A">
            <w:pPr>
              <w:jc w:val="center"/>
              <w:rPr>
                <w:rFonts w:ascii="Calibri" w:hAnsi="Calibri" w:cs="Calibri"/>
              </w:rPr>
            </w:pPr>
            <w:r>
              <w:rPr>
                <w:rFonts w:ascii="Calibri" w:hAnsi="Calibri" w:cs="Calibri"/>
              </w:rPr>
              <w:t>1</w:t>
            </w:r>
          </w:p>
        </w:tc>
        <w:tc>
          <w:tcPr>
            <w:tcW w:w="4803" w:type="dxa"/>
            <w:tcMar>
              <w:top w:w="15" w:type="dxa"/>
              <w:left w:w="15" w:type="dxa"/>
              <w:bottom w:w="0" w:type="dxa"/>
              <w:right w:w="15" w:type="dxa"/>
            </w:tcMar>
            <w:vAlign w:val="center"/>
          </w:tcPr>
          <w:p w14:paraId="79ECDD9D" w14:textId="77777777" w:rsidR="00C7435A" w:rsidRPr="00D67EC8" w:rsidRDefault="00C7435A" w:rsidP="00C7435A">
            <w:pPr>
              <w:pStyle w:val="Nagwek2"/>
              <w:jc w:val="left"/>
              <w:rPr>
                <w:rFonts w:ascii="Calibri" w:hAnsi="Calibri" w:cs="Calibri"/>
                <w:sz w:val="22"/>
                <w:szCs w:val="22"/>
              </w:rPr>
            </w:pPr>
          </w:p>
        </w:tc>
        <w:tc>
          <w:tcPr>
            <w:tcW w:w="9243" w:type="dxa"/>
            <w:tcMar>
              <w:top w:w="15" w:type="dxa"/>
              <w:left w:w="15" w:type="dxa"/>
              <w:bottom w:w="0" w:type="dxa"/>
              <w:right w:w="15" w:type="dxa"/>
            </w:tcMar>
            <w:vAlign w:val="center"/>
          </w:tcPr>
          <w:p w14:paraId="0EFEC680" w14:textId="77777777" w:rsidR="00C7435A" w:rsidRPr="00D67EC8" w:rsidRDefault="00C7435A" w:rsidP="00C7435A">
            <w:pPr>
              <w:ind w:left="-582" w:firstLine="582"/>
              <w:jc w:val="center"/>
              <w:rPr>
                <w:rFonts w:ascii="Calibri" w:eastAsia="SerpentineDBol" w:hAnsi="Calibri" w:cs="Calibri"/>
              </w:rPr>
            </w:pPr>
          </w:p>
        </w:tc>
      </w:tr>
      <w:tr w:rsidR="00C7435A" w:rsidRPr="00D67EC8" w14:paraId="29586729" w14:textId="77777777" w:rsidTr="00C7435A">
        <w:trPr>
          <w:trHeight w:val="410"/>
        </w:trPr>
        <w:tc>
          <w:tcPr>
            <w:tcW w:w="518" w:type="dxa"/>
            <w:tcMar>
              <w:top w:w="15" w:type="dxa"/>
              <w:left w:w="15" w:type="dxa"/>
              <w:bottom w:w="0" w:type="dxa"/>
              <w:right w:w="15" w:type="dxa"/>
            </w:tcMar>
            <w:vAlign w:val="center"/>
          </w:tcPr>
          <w:p w14:paraId="4A672FDA" w14:textId="77777777" w:rsidR="00C7435A" w:rsidRPr="00D67EC8" w:rsidRDefault="00C7435A" w:rsidP="00C7435A">
            <w:pPr>
              <w:jc w:val="center"/>
              <w:rPr>
                <w:rFonts w:ascii="Calibri" w:hAnsi="Calibri" w:cs="Calibri"/>
              </w:rPr>
            </w:pPr>
            <w:r>
              <w:rPr>
                <w:rFonts w:ascii="Calibri" w:hAnsi="Calibri" w:cs="Calibri"/>
              </w:rPr>
              <w:t>2</w:t>
            </w:r>
          </w:p>
        </w:tc>
        <w:tc>
          <w:tcPr>
            <w:tcW w:w="4803" w:type="dxa"/>
            <w:tcMar>
              <w:top w:w="15" w:type="dxa"/>
              <w:left w:w="15" w:type="dxa"/>
              <w:bottom w:w="0" w:type="dxa"/>
              <w:right w:w="15" w:type="dxa"/>
            </w:tcMar>
            <w:vAlign w:val="center"/>
          </w:tcPr>
          <w:p w14:paraId="73A3A452" w14:textId="77777777" w:rsidR="00C7435A" w:rsidRPr="00D67EC8" w:rsidRDefault="00C7435A" w:rsidP="00C7435A">
            <w:pPr>
              <w:pStyle w:val="Nagwek2"/>
              <w:rPr>
                <w:rFonts w:ascii="Calibri" w:hAnsi="Calibri" w:cs="Calibri"/>
                <w:sz w:val="22"/>
                <w:szCs w:val="22"/>
              </w:rPr>
            </w:pPr>
          </w:p>
        </w:tc>
        <w:tc>
          <w:tcPr>
            <w:tcW w:w="9243" w:type="dxa"/>
            <w:tcMar>
              <w:top w:w="15" w:type="dxa"/>
              <w:left w:w="15" w:type="dxa"/>
              <w:bottom w:w="0" w:type="dxa"/>
              <w:right w:w="15" w:type="dxa"/>
            </w:tcMar>
            <w:vAlign w:val="center"/>
          </w:tcPr>
          <w:p w14:paraId="67E3CDBB" w14:textId="77777777" w:rsidR="00C7435A" w:rsidRPr="00D67EC8" w:rsidRDefault="00C7435A" w:rsidP="00C7435A">
            <w:pPr>
              <w:ind w:left="-582" w:firstLine="582"/>
              <w:jc w:val="center"/>
              <w:rPr>
                <w:rFonts w:ascii="Calibri" w:eastAsia="SerpentineDBol" w:hAnsi="Calibri" w:cs="Calibri"/>
              </w:rPr>
            </w:pPr>
          </w:p>
        </w:tc>
      </w:tr>
      <w:tr w:rsidR="00C7435A" w:rsidRPr="00D67EC8" w14:paraId="718DF931" w14:textId="77777777" w:rsidTr="00C7435A">
        <w:trPr>
          <w:trHeight w:val="410"/>
        </w:trPr>
        <w:tc>
          <w:tcPr>
            <w:tcW w:w="518" w:type="dxa"/>
            <w:tcMar>
              <w:top w:w="15" w:type="dxa"/>
              <w:left w:w="15" w:type="dxa"/>
              <w:bottom w:w="0" w:type="dxa"/>
              <w:right w:w="15" w:type="dxa"/>
            </w:tcMar>
            <w:vAlign w:val="center"/>
          </w:tcPr>
          <w:p w14:paraId="3F7A5CC5" w14:textId="77777777" w:rsidR="00C7435A" w:rsidRPr="00D67EC8" w:rsidRDefault="00C7435A" w:rsidP="00C7435A">
            <w:pPr>
              <w:jc w:val="center"/>
              <w:rPr>
                <w:rFonts w:ascii="Calibri" w:hAnsi="Calibri" w:cs="Calibri"/>
              </w:rPr>
            </w:pPr>
            <w:r>
              <w:rPr>
                <w:rFonts w:ascii="Calibri" w:hAnsi="Calibri" w:cs="Calibri"/>
              </w:rPr>
              <w:t>3</w:t>
            </w:r>
          </w:p>
        </w:tc>
        <w:tc>
          <w:tcPr>
            <w:tcW w:w="4803" w:type="dxa"/>
            <w:tcMar>
              <w:top w:w="15" w:type="dxa"/>
              <w:left w:w="15" w:type="dxa"/>
              <w:bottom w:w="0" w:type="dxa"/>
              <w:right w:w="15" w:type="dxa"/>
            </w:tcMar>
            <w:vAlign w:val="center"/>
          </w:tcPr>
          <w:p w14:paraId="5445D957" w14:textId="77777777" w:rsidR="00C7435A" w:rsidRPr="00D67EC8" w:rsidRDefault="00C7435A" w:rsidP="00C7435A">
            <w:pPr>
              <w:pStyle w:val="Nagwek2"/>
              <w:rPr>
                <w:rFonts w:ascii="Calibri" w:hAnsi="Calibri" w:cs="Calibri"/>
                <w:sz w:val="22"/>
                <w:szCs w:val="22"/>
              </w:rPr>
            </w:pPr>
          </w:p>
        </w:tc>
        <w:tc>
          <w:tcPr>
            <w:tcW w:w="9243" w:type="dxa"/>
            <w:tcMar>
              <w:top w:w="15" w:type="dxa"/>
              <w:left w:w="15" w:type="dxa"/>
              <w:bottom w:w="0" w:type="dxa"/>
              <w:right w:w="15" w:type="dxa"/>
            </w:tcMar>
            <w:vAlign w:val="center"/>
          </w:tcPr>
          <w:p w14:paraId="16AFCE67" w14:textId="77777777" w:rsidR="00C7435A" w:rsidRPr="00D67EC8" w:rsidRDefault="00C7435A" w:rsidP="00C7435A">
            <w:pPr>
              <w:ind w:left="-582" w:firstLine="582"/>
              <w:jc w:val="center"/>
              <w:rPr>
                <w:rFonts w:ascii="Calibri" w:eastAsia="SerpentineDBol" w:hAnsi="Calibri" w:cs="Calibri"/>
              </w:rPr>
            </w:pPr>
          </w:p>
        </w:tc>
      </w:tr>
      <w:tr w:rsidR="00C7435A" w:rsidRPr="00D67EC8" w14:paraId="7293B5C8" w14:textId="77777777" w:rsidTr="00C7435A">
        <w:trPr>
          <w:trHeight w:val="410"/>
        </w:trPr>
        <w:tc>
          <w:tcPr>
            <w:tcW w:w="518" w:type="dxa"/>
            <w:tcMar>
              <w:top w:w="15" w:type="dxa"/>
              <w:left w:w="15" w:type="dxa"/>
              <w:bottom w:w="0" w:type="dxa"/>
              <w:right w:w="15" w:type="dxa"/>
            </w:tcMar>
            <w:vAlign w:val="center"/>
          </w:tcPr>
          <w:p w14:paraId="6E9DBA58" w14:textId="77777777" w:rsidR="00C7435A" w:rsidRPr="00D67EC8" w:rsidRDefault="00C7435A" w:rsidP="00C7435A">
            <w:pPr>
              <w:jc w:val="center"/>
              <w:rPr>
                <w:rFonts w:ascii="Calibri" w:hAnsi="Calibri" w:cs="Calibri"/>
              </w:rPr>
            </w:pPr>
            <w:r>
              <w:rPr>
                <w:rFonts w:ascii="Calibri" w:hAnsi="Calibri" w:cs="Calibri"/>
              </w:rPr>
              <w:t>4</w:t>
            </w:r>
          </w:p>
        </w:tc>
        <w:tc>
          <w:tcPr>
            <w:tcW w:w="4803" w:type="dxa"/>
            <w:tcMar>
              <w:top w:w="15" w:type="dxa"/>
              <w:left w:w="15" w:type="dxa"/>
              <w:bottom w:w="0" w:type="dxa"/>
              <w:right w:w="15" w:type="dxa"/>
            </w:tcMar>
            <w:vAlign w:val="center"/>
          </w:tcPr>
          <w:p w14:paraId="3402B163" w14:textId="77777777" w:rsidR="00C7435A" w:rsidRPr="00D67EC8" w:rsidRDefault="00C7435A" w:rsidP="00C7435A">
            <w:pPr>
              <w:pStyle w:val="Nagwek2"/>
              <w:jc w:val="left"/>
              <w:rPr>
                <w:rFonts w:ascii="Calibri" w:hAnsi="Calibri" w:cs="Calibri"/>
                <w:sz w:val="22"/>
                <w:szCs w:val="22"/>
              </w:rPr>
            </w:pPr>
            <w:r>
              <w:rPr>
                <w:rFonts w:ascii="Calibri" w:hAnsi="Calibri" w:cs="Calibri"/>
                <w:sz w:val="22"/>
                <w:szCs w:val="22"/>
              </w:rPr>
              <w:t>…</w:t>
            </w:r>
          </w:p>
        </w:tc>
        <w:tc>
          <w:tcPr>
            <w:tcW w:w="9243" w:type="dxa"/>
            <w:tcMar>
              <w:top w:w="15" w:type="dxa"/>
              <w:left w:w="15" w:type="dxa"/>
              <w:bottom w:w="0" w:type="dxa"/>
              <w:right w:w="15" w:type="dxa"/>
            </w:tcMar>
            <w:vAlign w:val="center"/>
          </w:tcPr>
          <w:p w14:paraId="665C00B3" w14:textId="77777777" w:rsidR="00C7435A" w:rsidRPr="00D67EC8" w:rsidRDefault="00C7435A" w:rsidP="00C7435A">
            <w:pPr>
              <w:ind w:left="-582" w:firstLine="582"/>
              <w:rPr>
                <w:rFonts w:ascii="Calibri" w:eastAsia="SerpentineDBol" w:hAnsi="Calibri" w:cs="Calibri"/>
              </w:rPr>
            </w:pPr>
            <w:r>
              <w:rPr>
                <w:rFonts w:ascii="Calibri" w:eastAsia="SerpentineDBol" w:hAnsi="Calibri" w:cs="Calibri"/>
              </w:rPr>
              <w:t>…</w:t>
            </w:r>
          </w:p>
        </w:tc>
      </w:tr>
      <w:tr w:rsidR="00C7435A" w:rsidRPr="00A518C5" w14:paraId="5D9333EF" w14:textId="77777777" w:rsidTr="00C7435A">
        <w:trPr>
          <w:trHeight w:val="410"/>
        </w:trPr>
        <w:tc>
          <w:tcPr>
            <w:tcW w:w="518" w:type="dxa"/>
            <w:shd w:val="clear" w:color="auto" w:fill="D9D9D9"/>
            <w:tcMar>
              <w:top w:w="15" w:type="dxa"/>
              <w:left w:w="15" w:type="dxa"/>
              <w:bottom w:w="0" w:type="dxa"/>
              <w:right w:w="15" w:type="dxa"/>
            </w:tcMar>
            <w:vAlign w:val="center"/>
          </w:tcPr>
          <w:p w14:paraId="27B1A2EF" w14:textId="77777777" w:rsidR="00C7435A" w:rsidRPr="003C2594" w:rsidRDefault="00C7435A" w:rsidP="00C7435A">
            <w:pPr>
              <w:jc w:val="center"/>
              <w:rPr>
                <w:rFonts w:ascii="Calibri" w:eastAsia="SerpentineDBol" w:hAnsi="Calibri" w:cs="Calibri"/>
              </w:rPr>
            </w:pPr>
          </w:p>
        </w:tc>
        <w:tc>
          <w:tcPr>
            <w:tcW w:w="14046" w:type="dxa"/>
            <w:gridSpan w:val="2"/>
            <w:shd w:val="clear" w:color="auto" w:fill="D9D9D9"/>
            <w:tcMar>
              <w:top w:w="15" w:type="dxa"/>
              <w:left w:w="15" w:type="dxa"/>
              <w:bottom w:w="0" w:type="dxa"/>
              <w:right w:w="15" w:type="dxa"/>
            </w:tcMar>
            <w:vAlign w:val="center"/>
          </w:tcPr>
          <w:p w14:paraId="64C4663E" w14:textId="77777777" w:rsidR="00C7435A" w:rsidRPr="005A7D25" w:rsidRDefault="00C7435A" w:rsidP="00C7435A">
            <w:pPr>
              <w:numPr>
                <w:ilvl w:val="0"/>
                <w:numId w:val="44"/>
              </w:numPr>
              <w:spacing w:after="0" w:line="240" w:lineRule="auto"/>
              <w:jc w:val="center"/>
              <w:rPr>
                <w:rFonts w:ascii="Calibri" w:eastAsia="SerpentineDBol" w:hAnsi="Calibri" w:cs="Calibri"/>
                <w:b/>
                <w:lang w:val="en-US"/>
              </w:rPr>
            </w:pPr>
            <w:r w:rsidRPr="005A7D25">
              <w:rPr>
                <w:rFonts w:ascii="Calibri" w:hAnsi="Calibri" w:cs="Calibri"/>
                <w:b/>
                <w:lang w:val="en-US"/>
              </w:rPr>
              <w:t>Total amount to be b</w:t>
            </w:r>
            <w:r>
              <w:rPr>
                <w:rFonts w:ascii="Calibri" w:hAnsi="Calibri" w:cs="Calibri"/>
                <w:b/>
                <w:lang w:val="en-US"/>
              </w:rPr>
              <w:t>illed</w:t>
            </w:r>
          </w:p>
        </w:tc>
      </w:tr>
      <w:tr w:rsidR="00C7435A" w:rsidRPr="003C2594" w14:paraId="4D4F73D3" w14:textId="77777777" w:rsidTr="00C7435A">
        <w:trPr>
          <w:trHeight w:val="410"/>
        </w:trPr>
        <w:tc>
          <w:tcPr>
            <w:tcW w:w="518" w:type="dxa"/>
            <w:shd w:val="clear" w:color="auto" w:fill="D9D9D9"/>
            <w:tcMar>
              <w:top w:w="15" w:type="dxa"/>
              <w:left w:w="15" w:type="dxa"/>
              <w:bottom w:w="0" w:type="dxa"/>
              <w:right w:w="15" w:type="dxa"/>
            </w:tcMar>
            <w:vAlign w:val="center"/>
          </w:tcPr>
          <w:p w14:paraId="733C48BD" w14:textId="77777777" w:rsidR="00C7435A" w:rsidRPr="005A7D25" w:rsidRDefault="00C7435A" w:rsidP="00C7435A">
            <w:pPr>
              <w:jc w:val="center"/>
              <w:rPr>
                <w:rFonts w:ascii="Calibri" w:eastAsia="SerpentineDBol" w:hAnsi="Calibri" w:cs="Calibri"/>
                <w:lang w:val="en-US"/>
              </w:rPr>
            </w:pPr>
          </w:p>
        </w:tc>
        <w:tc>
          <w:tcPr>
            <w:tcW w:w="14046" w:type="dxa"/>
            <w:gridSpan w:val="2"/>
            <w:shd w:val="clear" w:color="auto" w:fill="D9D9D9"/>
            <w:tcMar>
              <w:top w:w="15" w:type="dxa"/>
              <w:left w:w="15" w:type="dxa"/>
              <w:bottom w:w="0" w:type="dxa"/>
              <w:right w:w="15" w:type="dxa"/>
            </w:tcMar>
            <w:vAlign w:val="center"/>
          </w:tcPr>
          <w:p w14:paraId="6ABF7098" w14:textId="77777777" w:rsidR="00C7435A" w:rsidRPr="0048489F" w:rsidDel="00D77118" w:rsidRDefault="00C7435A" w:rsidP="00C7435A">
            <w:pPr>
              <w:ind w:left="-582" w:firstLine="582"/>
              <w:rPr>
                <w:rFonts w:ascii="Calibri" w:hAnsi="Calibri" w:cs="Calibri"/>
                <w:b/>
              </w:rPr>
            </w:pPr>
            <w:r w:rsidRPr="005A7D25">
              <w:rPr>
                <w:rFonts w:ascii="Calibri" w:hAnsi="Calibri" w:cs="Calibri"/>
                <w:b/>
                <w:lang w:val="en-US"/>
              </w:rPr>
              <w:t>The total amount of Agreement funds re</w:t>
            </w:r>
            <w:r>
              <w:rPr>
                <w:rFonts w:ascii="Calibri" w:hAnsi="Calibri" w:cs="Calibri"/>
                <w:b/>
                <w:lang w:val="en-US"/>
              </w:rPr>
              <w:t>ported in the given period is</w:t>
            </w:r>
            <w:r w:rsidRPr="005A7D25">
              <w:rPr>
                <w:rFonts w:ascii="Calibri" w:hAnsi="Calibri" w:cs="Calibri"/>
                <w:b/>
                <w:lang w:val="en-US"/>
              </w:rPr>
              <w:t xml:space="preserve">: ……………………………………………….. </w:t>
            </w:r>
            <w:r>
              <w:rPr>
                <w:rFonts w:ascii="Calibri" w:hAnsi="Calibri" w:cs="Calibri"/>
                <w:b/>
              </w:rPr>
              <w:t>(Total of A1, A2, A3 (col. VI) + 40% )</w:t>
            </w:r>
          </w:p>
        </w:tc>
      </w:tr>
    </w:tbl>
    <w:p w14:paraId="43F618E4" w14:textId="0E050D3B" w:rsidR="00822772" w:rsidRDefault="00822772" w:rsidP="00822772"/>
    <w:p w14:paraId="27E23E53" w14:textId="77777777" w:rsidR="00822772" w:rsidRPr="00DA66B0" w:rsidRDefault="00822772" w:rsidP="00822772">
      <w:pPr>
        <w:spacing w:before="60"/>
        <w:ind w:right="-32"/>
        <w:jc w:val="both"/>
        <w:rPr>
          <w:rFonts w:ascii="Arial" w:hAnsi="Arial" w:cs="Arial"/>
          <w:lang w:val="en-US"/>
        </w:rPr>
      </w:pPr>
      <w:r>
        <w:rPr>
          <w:rFonts w:ascii="Calibri" w:hAnsi="Calibri"/>
          <w:lang w:val="en-US"/>
        </w:rPr>
        <w:t>Note:</w:t>
      </w:r>
      <w:r w:rsidRPr="00DA66B0">
        <w:rPr>
          <w:rFonts w:ascii="Calibri" w:hAnsi="Calibri"/>
          <w:lang w:val="en-US"/>
        </w:rPr>
        <w:t xml:space="preserve"> The report accompanie</w:t>
      </w:r>
      <w:r>
        <w:rPr>
          <w:rFonts w:ascii="Calibri" w:hAnsi="Calibri"/>
          <w:lang w:val="en-US"/>
        </w:rPr>
        <w:t>s</w:t>
      </w:r>
      <w:r w:rsidRPr="00DA66B0">
        <w:rPr>
          <w:rFonts w:ascii="Calibri" w:hAnsi="Calibri"/>
          <w:lang w:val="en-US"/>
        </w:rPr>
        <w:t xml:space="preserve"> </w:t>
      </w:r>
      <w:r>
        <w:rPr>
          <w:rFonts w:ascii="Calibri" w:hAnsi="Calibri"/>
          <w:lang w:val="en-US"/>
        </w:rPr>
        <w:t xml:space="preserve">no </w:t>
      </w:r>
      <w:r w:rsidRPr="00DA66B0">
        <w:rPr>
          <w:rFonts w:ascii="Calibri" w:hAnsi="Calibri"/>
          <w:lang w:val="en-US"/>
        </w:rPr>
        <w:t xml:space="preserve">attachments or documents confirming the </w:t>
      </w:r>
      <w:r>
        <w:rPr>
          <w:rFonts w:ascii="Calibri" w:hAnsi="Calibri"/>
          <w:lang w:val="en-US"/>
        </w:rPr>
        <w:t xml:space="preserve">above </w:t>
      </w:r>
      <w:r w:rsidRPr="00DA66B0">
        <w:rPr>
          <w:rFonts w:ascii="Calibri" w:hAnsi="Calibri"/>
          <w:lang w:val="en-US"/>
        </w:rPr>
        <w:t xml:space="preserve">expenses. </w:t>
      </w:r>
    </w:p>
    <w:p w14:paraId="2D7DBA0A" w14:textId="77777777" w:rsidR="00822772" w:rsidRDefault="00822772" w:rsidP="00822772">
      <w:pPr>
        <w:spacing w:after="0" w:line="240" w:lineRule="auto"/>
        <w:ind w:right="-32"/>
        <w:jc w:val="right"/>
        <w:rPr>
          <w:rFonts w:cstheme="minorHAnsi"/>
          <w:lang w:val="en-US"/>
        </w:rPr>
      </w:pPr>
      <w:r>
        <w:rPr>
          <w:rFonts w:cstheme="minorHAnsi"/>
          <w:lang w:val="en-US"/>
        </w:rPr>
        <w:t>…………………………………..</w:t>
      </w:r>
    </w:p>
    <w:p w14:paraId="4B56DAD6" w14:textId="17E5E277" w:rsidR="00822772" w:rsidRDefault="00822772" w:rsidP="00822772">
      <w:pPr>
        <w:spacing w:after="0" w:line="240" w:lineRule="auto"/>
        <w:ind w:right="-32"/>
        <w:jc w:val="right"/>
        <w:rPr>
          <w:rFonts w:cstheme="minorHAnsi"/>
          <w:lang w:val="en-US"/>
        </w:rPr>
      </w:pPr>
      <w:r w:rsidRPr="00034C5B">
        <w:rPr>
          <w:rFonts w:cstheme="minorHAnsi"/>
          <w:lang w:val="en-US"/>
        </w:rPr>
        <w:t xml:space="preserve">Date and signature of the </w:t>
      </w:r>
      <w:r w:rsidR="00A43780">
        <w:rPr>
          <w:rFonts w:cstheme="minorHAnsi"/>
          <w:lang w:val="en-US"/>
        </w:rPr>
        <w:t>Winner</w:t>
      </w:r>
    </w:p>
    <w:p w14:paraId="5E162F56" w14:textId="77777777" w:rsidR="00822772" w:rsidRPr="00034C5B" w:rsidRDefault="00822772" w:rsidP="00822772">
      <w:pPr>
        <w:spacing w:after="0" w:line="240" w:lineRule="auto"/>
        <w:ind w:right="-32"/>
        <w:jc w:val="right"/>
        <w:rPr>
          <w:rFonts w:cstheme="minorHAnsi"/>
          <w:lang w:val="en-US"/>
        </w:rPr>
      </w:pPr>
    </w:p>
    <w:p w14:paraId="1422F027" w14:textId="77777777" w:rsidR="00822772" w:rsidRPr="009E1110" w:rsidRDefault="00822772" w:rsidP="00822772">
      <w:pPr>
        <w:spacing w:after="0" w:line="240" w:lineRule="auto"/>
        <w:ind w:right="-32"/>
        <w:jc w:val="right"/>
        <w:rPr>
          <w:rFonts w:cstheme="minorHAnsi"/>
          <w:lang w:val="en-GB"/>
        </w:rPr>
      </w:pPr>
      <w:r w:rsidRPr="009E1110">
        <w:rPr>
          <w:rFonts w:cstheme="minorHAnsi"/>
          <w:lang w:val="en-GB"/>
        </w:rPr>
        <w:t>………………………………</w:t>
      </w:r>
    </w:p>
    <w:p w14:paraId="1B63CFF4" w14:textId="692DBEE1" w:rsidR="00822772" w:rsidRDefault="00822772" w:rsidP="00822772">
      <w:pPr>
        <w:spacing w:after="0" w:line="240" w:lineRule="auto"/>
        <w:ind w:right="-32"/>
        <w:jc w:val="right"/>
        <w:rPr>
          <w:rFonts w:cstheme="minorHAnsi"/>
          <w:lang w:val="en-US"/>
        </w:rPr>
      </w:pPr>
      <w:r w:rsidRPr="00034C5B">
        <w:rPr>
          <w:rFonts w:cstheme="minorHAnsi"/>
          <w:lang w:val="en-US"/>
        </w:rPr>
        <w:t xml:space="preserve">Date and signature of the </w:t>
      </w:r>
      <w:r w:rsidR="00A43780">
        <w:rPr>
          <w:rFonts w:cstheme="minorHAnsi"/>
          <w:lang w:val="en-US"/>
        </w:rPr>
        <w:t>Winner</w:t>
      </w:r>
    </w:p>
    <w:p w14:paraId="5F2D7790" w14:textId="77777777" w:rsidR="00822772" w:rsidRPr="00034C5B" w:rsidRDefault="00822772" w:rsidP="00822772">
      <w:pPr>
        <w:spacing w:after="0" w:line="240" w:lineRule="auto"/>
        <w:ind w:right="-32"/>
        <w:jc w:val="right"/>
        <w:rPr>
          <w:rFonts w:cstheme="minorHAnsi"/>
          <w:lang w:val="en-US"/>
        </w:rPr>
      </w:pPr>
    </w:p>
    <w:p w14:paraId="6E50CACB" w14:textId="77777777" w:rsidR="00822772" w:rsidRPr="00034C5B" w:rsidRDefault="00822772" w:rsidP="00822772">
      <w:pPr>
        <w:spacing w:after="0" w:line="276" w:lineRule="auto"/>
        <w:ind w:right="-32"/>
        <w:rPr>
          <w:rFonts w:cstheme="minorHAnsi"/>
          <w:lang w:val="en-US"/>
        </w:rPr>
      </w:pPr>
      <w:r w:rsidRPr="00034C5B">
        <w:rPr>
          <w:rFonts w:cstheme="minorHAnsi"/>
          <w:lang w:val="en-US"/>
        </w:rPr>
        <w:t>I hereby certify that the expenses incurred over the billing period were entered in the Unit’s accounting records and were incurred and accounted for in accordance with the Agreement and applicable laws.</w:t>
      </w:r>
    </w:p>
    <w:p w14:paraId="2C80B4C6" w14:textId="77777777" w:rsidR="00822772" w:rsidRPr="00034C5B" w:rsidRDefault="00822772" w:rsidP="00822772">
      <w:pPr>
        <w:spacing w:after="0" w:line="276" w:lineRule="auto"/>
        <w:ind w:right="-32"/>
        <w:rPr>
          <w:rFonts w:cstheme="minorHAnsi"/>
          <w:lang w:val="en-US"/>
        </w:rPr>
      </w:pPr>
      <w:r w:rsidRPr="00034C5B">
        <w:rPr>
          <w:rFonts w:cstheme="minorHAnsi"/>
          <w:lang w:val="en-US"/>
        </w:rPr>
        <w:t xml:space="preserve">I certify that the rules of managing elements/amounts obtained as part of the Project funds and the way they are recorded are in accordance with the principles adopted </w:t>
      </w:r>
    </w:p>
    <w:p w14:paraId="60A3E07A" w14:textId="77777777" w:rsidR="00822772" w:rsidRPr="00034C5B" w:rsidRDefault="00822772" w:rsidP="00822772">
      <w:pPr>
        <w:spacing w:after="0" w:line="276" w:lineRule="auto"/>
        <w:ind w:right="-32"/>
        <w:rPr>
          <w:rFonts w:cstheme="minorHAnsi"/>
          <w:lang w:val="en-US"/>
        </w:rPr>
      </w:pPr>
      <w:r w:rsidRPr="00034C5B">
        <w:rPr>
          <w:rFonts w:cstheme="minorHAnsi"/>
          <w:lang w:val="en-US"/>
        </w:rPr>
        <w:t>in the Unit and agreed with the Winners.</w:t>
      </w:r>
    </w:p>
    <w:p w14:paraId="09E78C47" w14:textId="77777777" w:rsidR="00822772" w:rsidRPr="00034C5B" w:rsidRDefault="00822772" w:rsidP="00822772">
      <w:pPr>
        <w:ind w:right="-32"/>
        <w:jc w:val="right"/>
        <w:rPr>
          <w:rFonts w:cstheme="minorHAnsi"/>
          <w:lang w:val="en-US"/>
        </w:rPr>
      </w:pPr>
      <w:r>
        <w:rPr>
          <w:rFonts w:cstheme="minorHAnsi"/>
          <w:lang w:val="en-US"/>
        </w:rPr>
        <w:t>………………………………….</w:t>
      </w:r>
    </w:p>
    <w:p w14:paraId="12FD3F1C" w14:textId="77777777" w:rsidR="00822772" w:rsidRPr="00DA66B0" w:rsidRDefault="00822772" w:rsidP="00822772">
      <w:pPr>
        <w:spacing w:after="0" w:line="240" w:lineRule="auto"/>
        <w:ind w:right="-32"/>
        <w:jc w:val="right"/>
        <w:rPr>
          <w:rFonts w:ascii="Calibri" w:hAnsi="Calibri"/>
          <w:lang w:val="en-US"/>
        </w:rPr>
      </w:pPr>
      <w:r w:rsidRPr="00034C5B">
        <w:rPr>
          <w:rFonts w:cstheme="minorHAnsi"/>
          <w:lang w:val="en-US"/>
        </w:rPr>
        <w:t>Date and signature of</w:t>
      </w:r>
      <w:r w:rsidRPr="00DA66B0">
        <w:rPr>
          <w:rFonts w:ascii="Calibri" w:hAnsi="Calibri"/>
          <w:lang w:val="en-US"/>
        </w:rPr>
        <w:t xml:space="preserve"> the Representative</w:t>
      </w:r>
    </w:p>
    <w:p w14:paraId="566C19C6" w14:textId="4AC71FB8" w:rsidR="00822772" w:rsidRPr="00DA66B0" w:rsidRDefault="00822772" w:rsidP="00C7435A">
      <w:pPr>
        <w:spacing w:after="0" w:line="240" w:lineRule="auto"/>
        <w:ind w:right="-32"/>
        <w:jc w:val="right"/>
        <w:rPr>
          <w:rFonts w:cs="Calibri"/>
          <w:lang w:val="en-US"/>
        </w:rPr>
      </w:pPr>
      <w:r w:rsidRPr="00DA66B0">
        <w:rPr>
          <w:rFonts w:ascii="Calibri" w:hAnsi="Calibri"/>
          <w:lang w:val="en-US"/>
        </w:rPr>
        <w:t>of the appropriate financing body of the Uni</w:t>
      </w:r>
      <w:r>
        <w:rPr>
          <w:rFonts w:ascii="Calibri" w:hAnsi="Calibri"/>
          <w:lang w:val="en-US"/>
        </w:rPr>
        <w:t>t</w:t>
      </w:r>
    </w:p>
    <w:p w14:paraId="0C25A3FD" w14:textId="77777777" w:rsidR="00822772" w:rsidRPr="009E1110" w:rsidRDefault="00822772" w:rsidP="00822772">
      <w:pPr>
        <w:pStyle w:val="Style2"/>
        <w:widowControl/>
        <w:tabs>
          <w:tab w:val="left" w:pos="8295"/>
          <w:tab w:val="right" w:pos="10319"/>
        </w:tabs>
        <w:spacing w:line="240" w:lineRule="exact"/>
        <w:ind w:left="7788" w:right="-32"/>
        <w:jc w:val="right"/>
        <w:rPr>
          <w:rFonts w:cs="Calibri"/>
          <w:sz w:val="22"/>
          <w:szCs w:val="22"/>
          <w:lang w:val="en-GB"/>
        </w:rPr>
      </w:pPr>
      <w:r w:rsidRPr="00DA66B0">
        <w:rPr>
          <w:rFonts w:cs="Calibri"/>
          <w:sz w:val="22"/>
          <w:szCs w:val="22"/>
          <w:lang w:val="en-US"/>
        </w:rPr>
        <w:tab/>
      </w:r>
      <w:r w:rsidRPr="009E1110">
        <w:rPr>
          <w:rFonts w:cs="Calibri"/>
          <w:sz w:val="22"/>
          <w:szCs w:val="22"/>
          <w:lang w:val="en-GB"/>
        </w:rPr>
        <w:t>………….……………………</w:t>
      </w:r>
    </w:p>
    <w:p w14:paraId="1B10D955" w14:textId="77777777" w:rsidR="00822772" w:rsidRDefault="00822772" w:rsidP="00822772">
      <w:pPr>
        <w:ind w:right="-32"/>
        <w:jc w:val="right"/>
        <w:rPr>
          <w:rStyle w:val="FontStyle12"/>
          <w:lang w:val="en-US"/>
        </w:rPr>
        <w:sectPr w:rsidR="00822772" w:rsidSect="002E4B28">
          <w:headerReference w:type="default" r:id="rId14"/>
          <w:footerReference w:type="default" r:id="rId15"/>
          <w:pgSz w:w="16838" w:h="11906" w:orient="landscape"/>
          <w:pgMar w:top="851" w:right="851" w:bottom="851" w:left="851" w:header="709" w:footer="709" w:gutter="0"/>
          <w:cols w:space="708"/>
          <w:docGrid w:linePitch="360"/>
        </w:sectPr>
      </w:pPr>
      <w:r w:rsidRPr="00DA66B0">
        <w:rPr>
          <w:rStyle w:val="FontStyle12"/>
          <w:lang w:val="en-US"/>
        </w:rPr>
        <w:t>Date and signature of the person authorized to represent the Unit</w:t>
      </w:r>
    </w:p>
    <w:p w14:paraId="706E6319" w14:textId="77777777" w:rsidR="00822772" w:rsidRPr="0074391B" w:rsidRDefault="00822772" w:rsidP="00822772">
      <w:pPr>
        <w:rPr>
          <w:rFonts w:ascii="Calibri" w:eastAsia="Times New Roman" w:hAnsi="Calibri" w:cs="Calibri"/>
          <w:b/>
          <w:bCs/>
          <w:color w:val="000000"/>
          <w:lang w:eastAsia="pl-PL"/>
        </w:rPr>
      </w:pPr>
      <w:r w:rsidRPr="0028034D">
        <w:rPr>
          <w:rFonts w:ascii="Calibri" w:hAnsi="Calibri" w:cs="Calibri"/>
          <w:b/>
        </w:rPr>
        <w:lastRenderedPageBreak/>
        <w:t xml:space="preserve">Umowa </w:t>
      </w:r>
      <w:r w:rsidRPr="0074391B">
        <w:rPr>
          <w:rFonts w:ascii="Calibri" w:eastAsia="Times New Roman" w:hAnsi="Calibri" w:cs="Calibri"/>
          <w:b/>
          <w:bCs/>
          <w:color w:val="000000"/>
          <w:lang w:eastAsia="pl-PL"/>
        </w:rPr>
        <w:t>PL-UA/202</w:t>
      </w:r>
      <w:r>
        <w:rPr>
          <w:rFonts w:ascii="Calibri" w:eastAsia="Times New Roman" w:hAnsi="Calibri" w:cs="Calibri"/>
          <w:b/>
          <w:bCs/>
          <w:color w:val="000000"/>
          <w:lang w:val="uk-UA" w:eastAsia="pl-PL"/>
        </w:rPr>
        <w:t>3</w:t>
      </w:r>
      <w:r w:rsidRPr="0074391B">
        <w:rPr>
          <w:rFonts w:ascii="Calibri" w:eastAsia="Times New Roman" w:hAnsi="Calibri" w:cs="Calibri"/>
          <w:b/>
          <w:bCs/>
          <w:color w:val="000000"/>
          <w:lang w:eastAsia="pl-PL"/>
        </w:rPr>
        <w:t>/</w:t>
      </w:r>
      <w:r>
        <w:rPr>
          <w:rFonts w:ascii="Calibri" w:eastAsia="Times New Roman" w:hAnsi="Calibri" w:cs="Calibri"/>
          <w:b/>
          <w:bCs/>
          <w:color w:val="000000"/>
          <w:lang w:eastAsia="pl-PL"/>
        </w:rPr>
        <w:t>1</w:t>
      </w:r>
    </w:p>
    <w:p w14:paraId="55DCB263" w14:textId="77777777" w:rsidR="00822772" w:rsidRPr="0028034D" w:rsidRDefault="00822772" w:rsidP="00822772">
      <w:pPr>
        <w:rPr>
          <w:rFonts w:ascii="Calibri" w:hAnsi="Calibri" w:cs="Calibri"/>
          <w:b/>
        </w:rPr>
      </w:pPr>
      <w:r>
        <w:rPr>
          <w:rFonts w:ascii="Calibri" w:hAnsi="Calibri"/>
          <w:b/>
        </w:rPr>
        <w:t>Załącznik nr 2</w:t>
      </w:r>
      <w:r w:rsidRPr="0028034D">
        <w:rPr>
          <w:rFonts w:ascii="Calibri" w:hAnsi="Calibri"/>
          <w:b/>
          <w:color w:val="C00000"/>
        </w:rPr>
        <w:t xml:space="preserve"> </w:t>
      </w:r>
      <w:r w:rsidRPr="0028034D">
        <w:rPr>
          <w:rFonts w:ascii="Calibri" w:hAnsi="Calibri" w:cs="Calibri"/>
          <w:b/>
        </w:rPr>
        <w:t>–</w:t>
      </w:r>
      <w:r>
        <w:rPr>
          <w:rFonts w:ascii="Calibri" w:hAnsi="Calibri" w:cs="Calibri"/>
          <w:b/>
        </w:rPr>
        <w:t xml:space="preserve">wzór </w:t>
      </w:r>
      <w:r w:rsidRPr="0028034D">
        <w:rPr>
          <w:rFonts w:ascii="Calibri" w:hAnsi="Calibri" w:cs="Calibri"/>
          <w:b/>
        </w:rPr>
        <w:t xml:space="preserve">sprawozdania </w:t>
      </w:r>
      <w:r>
        <w:rPr>
          <w:rFonts w:ascii="Calibri" w:hAnsi="Calibri" w:cs="Calibri"/>
          <w:b/>
        </w:rPr>
        <w:t>merytorycznego</w:t>
      </w:r>
    </w:p>
    <w:p w14:paraId="0EB466FF" w14:textId="77777777" w:rsidR="00822772" w:rsidRPr="0028034D" w:rsidRDefault="00822772" w:rsidP="00822772">
      <w:pPr>
        <w:widowControl w:val="0"/>
        <w:jc w:val="both"/>
        <w:rPr>
          <w:rFonts w:ascii="Calibri" w:hAnsi="Calibri" w:cs="Calibri"/>
        </w:rPr>
      </w:pPr>
    </w:p>
    <w:p w14:paraId="39DFEEBF" w14:textId="77777777" w:rsidR="00822772" w:rsidRPr="0028034D" w:rsidRDefault="00822772" w:rsidP="00822772">
      <w:pPr>
        <w:widowControl w:val="0"/>
        <w:jc w:val="both"/>
        <w:rPr>
          <w:rFonts w:ascii="Calibri" w:hAnsi="Calibri" w:cs="Calibri"/>
        </w:rPr>
      </w:pPr>
      <w:r w:rsidRPr="0028034D">
        <w:rPr>
          <w:rFonts w:ascii="Calibri" w:hAnsi="Calibri" w:cs="Calibri"/>
        </w:rPr>
        <w:t>JEDNOSTKA:</w:t>
      </w:r>
    </w:p>
    <w:p w14:paraId="5ED6F25F" w14:textId="77777777" w:rsidR="00822772" w:rsidRDefault="00822772" w:rsidP="00822772">
      <w:pPr>
        <w:rPr>
          <w:rFonts w:ascii="Calibri" w:hAnsi="Calibri" w:cs="Calibri"/>
          <w:snapToGrid w:val="0"/>
        </w:rPr>
      </w:pPr>
      <w:r>
        <w:rPr>
          <w:rFonts w:ascii="Calibri" w:hAnsi="Calibri" w:cs="Calibri"/>
          <w:snapToGrid w:val="0"/>
        </w:rPr>
        <w:t>LAUREACI</w:t>
      </w:r>
      <w:r w:rsidRPr="0028034D">
        <w:rPr>
          <w:rFonts w:ascii="Calibri" w:hAnsi="Calibri" w:cs="Calibri"/>
          <w:snapToGrid w:val="0"/>
        </w:rPr>
        <w:t>:</w:t>
      </w:r>
    </w:p>
    <w:p w14:paraId="771D104F" w14:textId="77777777" w:rsidR="00822772" w:rsidRPr="0028034D" w:rsidRDefault="00822772" w:rsidP="00822772">
      <w:pPr>
        <w:rPr>
          <w:rFonts w:ascii="Calibri" w:hAnsi="Calibri" w:cs="Calibri"/>
          <w:snapToGrid w:val="0"/>
        </w:rPr>
      </w:pPr>
    </w:p>
    <w:p w14:paraId="0A986054" w14:textId="4A04DAA5" w:rsidR="00822772" w:rsidRPr="005645C5" w:rsidRDefault="00822772" w:rsidP="00822772">
      <w:pPr>
        <w:spacing w:line="276" w:lineRule="auto"/>
        <w:rPr>
          <w:rFonts w:ascii="Calibri" w:hAnsi="Calibri" w:cs="Arial"/>
          <w:b/>
        </w:rPr>
      </w:pPr>
      <w:r w:rsidRPr="005645C5">
        <w:rPr>
          <w:rFonts w:ascii="Calibri" w:hAnsi="Calibri" w:cs="Arial"/>
          <w:b/>
        </w:rPr>
        <w:t>SPRAWOZDANIE MERYTORYCZ</w:t>
      </w:r>
      <w:r w:rsidR="003E7180">
        <w:rPr>
          <w:rFonts w:ascii="Calibri" w:hAnsi="Calibri" w:cs="Arial"/>
          <w:b/>
        </w:rPr>
        <w:t>–</w:t>
      </w:r>
      <w:r w:rsidRPr="005645C5">
        <w:rPr>
          <w:rFonts w:ascii="Calibri" w:hAnsi="Calibri" w:cs="Arial"/>
          <w:b/>
        </w:rPr>
        <w:t xml:space="preserve">E - RAPORT  KOŃCOWY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382"/>
      </w:tblGrid>
      <w:tr w:rsidR="00822772" w:rsidRPr="005645C5" w14:paraId="153DE01F" w14:textId="77777777" w:rsidTr="00960E65">
        <w:trPr>
          <w:trHeight w:val="1304"/>
        </w:trPr>
        <w:tc>
          <w:tcPr>
            <w:tcW w:w="828" w:type="dxa"/>
          </w:tcPr>
          <w:p w14:paraId="12B4286C" w14:textId="77777777" w:rsidR="00822772" w:rsidRPr="005645C5" w:rsidRDefault="00822772" w:rsidP="00960E65">
            <w:pPr>
              <w:pStyle w:val="Tekstpodstawowy21"/>
              <w:spacing w:line="276" w:lineRule="auto"/>
              <w:ind w:left="0"/>
              <w:jc w:val="center"/>
              <w:rPr>
                <w:rFonts w:ascii="Calibri" w:hAnsi="Calibri" w:cs="Arial"/>
                <w:color w:val="000000"/>
                <w:sz w:val="22"/>
                <w:szCs w:val="22"/>
              </w:rPr>
            </w:pPr>
            <w:r w:rsidRPr="005645C5">
              <w:rPr>
                <w:rFonts w:ascii="Calibri" w:hAnsi="Calibri" w:cs="Arial"/>
                <w:color w:val="000000"/>
                <w:sz w:val="22"/>
                <w:szCs w:val="22"/>
              </w:rPr>
              <w:t>1</w:t>
            </w:r>
          </w:p>
        </w:tc>
        <w:tc>
          <w:tcPr>
            <w:tcW w:w="8382" w:type="dxa"/>
          </w:tcPr>
          <w:p w14:paraId="247F69AA" w14:textId="77777777" w:rsidR="00822772" w:rsidRPr="005645C5" w:rsidRDefault="00822772" w:rsidP="00960E65">
            <w:pPr>
              <w:pStyle w:val="Tekstpodstawowy21"/>
              <w:spacing w:line="276" w:lineRule="auto"/>
              <w:ind w:left="0"/>
              <w:rPr>
                <w:rFonts w:ascii="Calibri" w:hAnsi="Calibri" w:cs="Arial"/>
                <w:color w:val="000000"/>
                <w:sz w:val="22"/>
                <w:szCs w:val="22"/>
              </w:rPr>
            </w:pPr>
            <w:r w:rsidRPr="005645C5">
              <w:rPr>
                <w:rFonts w:ascii="Calibri" w:hAnsi="Calibri" w:cs="Arial"/>
                <w:color w:val="000000"/>
                <w:sz w:val="22"/>
                <w:szCs w:val="22"/>
              </w:rPr>
              <w:t xml:space="preserve">Podsumowanie uzyskanych rezultatów </w:t>
            </w:r>
            <w:r>
              <w:rPr>
                <w:rFonts w:ascii="Calibri" w:hAnsi="Calibri" w:cs="Arial"/>
                <w:color w:val="000000"/>
                <w:sz w:val="22"/>
                <w:szCs w:val="22"/>
              </w:rPr>
              <w:t xml:space="preserve">Projektu w języku angielskim </w:t>
            </w:r>
            <w:r w:rsidRPr="00527F78">
              <w:rPr>
                <w:rFonts w:ascii="Calibri" w:hAnsi="Calibri" w:cs="Arial"/>
                <w:color w:val="000000"/>
                <w:sz w:val="22"/>
                <w:szCs w:val="22"/>
              </w:rPr>
              <w:t xml:space="preserve">z zaznaczeniem prac wykonanych przez każdego z </w:t>
            </w:r>
            <w:r>
              <w:rPr>
                <w:rFonts w:ascii="Calibri" w:hAnsi="Calibri" w:cs="Arial"/>
                <w:color w:val="000000"/>
                <w:sz w:val="22"/>
                <w:szCs w:val="22"/>
              </w:rPr>
              <w:t xml:space="preserve">Laureatów </w:t>
            </w:r>
            <w:r w:rsidRPr="005645C5">
              <w:rPr>
                <w:rFonts w:ascii="Calibri" w:hAnsi="Calibri" w:cs="Arial"/>
                <w:color w:val="000000"/>
                <w:sz w:val="22"/>
                <w:szCs w:val="22"/>
              </w:rPr>
              <w:t xml:space="preserve">(nie więcej niż </w:t>
            </w:r>
            <w:r>
              <w:rPr>
                <w:rFonts w:ascii="Calibri" w:hAnsi="Calibri" w:cs="Arial"/>
                <w:color w:val="000000"/>
                <w:sz w:val="22"/>
                <w:szCs w:val="22"/>
              </w:rPr>
              <w:t>5</w:t>
            </w:r>
            <w:r w:rsidRPr="005645C5">
              <w:rPr>
                <w:rFonts w:ascii="Calibri" w:hAnsi="Calibri" w:cs="Arial"/>
                <w:color w:val="000000"/>
                <w:sz w:val="22"/>
                <w:szCs w:val="22"/>
              </w:rPr>
              <w:t xml:space="preserve"> stron A4) </w:t>
            </w:r>
          </w:p>
          <w:p w14:paraId="47055B99"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3397E94E"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65DE1E50" w14:textId="77777777" w:rsidR="00822772" w:rsidRPr="005645C5" w:rsidRDefault="00822772" w:rsidP="00960E65">
            <w:pPr>
              <w:pStyle w:val="Tekstpodstawowy21"/>
              <w:spacing w:line="276" w:lineRule="auto"/>
              <w:ind w:left="0"/>
              <w:rPr>
                <w:rFonts w:ascii="Calibri" w:hAnsi="Calibri" w:cs="Arial"/>
                <w:color w:val="000000"/>
                <w:sz w:val="22"/>
                <w:szCs w:val="22"/>
              </w:rPr>
            </w:pPr>
          </w:p>
        </w:tc>
      </w:tr>
      <w:tr w:rsidR="00E91512" w:rsidRPr="005645C5" w14:paraId="379D4BD5" w14:textId="77777777" w:rsidTr="00960E65">
        <w:trPr>
          <w:trHeight w:val="1304"/>
        </w:trPr>
        <w:tc>
          <w:tcPr>
            <w:tcW w:w="828" w:type="dxa"/>
          </w:tcPr>
          <w:p w14:paraId="4677FFBB" w14:textId="28730C63" w:rsidR="00E91512" w:rsidRPr="005645C5"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2</w:t>
            </w:r>
          </w:p>
        </w:tc>
        <w:tc>
          <w:tcPr>
            <w:tcW w:w="8382" w:type="dxa"/>
          </w:tcPr>
          <w:p w14:paraId="0018B2F7" w14:textId="77777777" w:rsidR="009E1A9D" w:rsidRDefault="009E1A9D" w:rsidP="009E1A9D">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Podsumowanie uzyskanych rezultatów Projektu w języku angielskim z zaznaczeniem prac wykonanych przez doktoranta/-</w:t>
            </w:r>
            <w:proofErr w:type="spellStart"/>
            <w:r>
              <w:rPr>
                <w:rFonts w:ascii="Calibri" w:hAnsi="Calibri" w:cs="Arial"/>
                <w:color w:val="000000"/>
                <w:sz w:val="22"/>
                <w:szCs w:val="22"/>
              </w:rPr>
              <w:t>kę</w:t>
            </w:r>
            <w:proofErr w:type="spellEnd"/>
            <w:r>
              <w:rPr>
                <w:rFonts w:ascii="Calibri" w:hAnsi="Calibri" w:cs="Arial"/>
                <w:color w:val="000000"/>
                <w:sz w:val="22"/>
                <w:szCs w:val="22"/>
              </w:rPr>
              <w:t xml:space="preserve"> (nie więcej niż 1 strona A4) </w:t>
            </w:r>
          </w:p>
          <w:p w14:paraId="4E9657D7" w14:textId="77777777" w:rsidR="009E1A9D" w:rsidRDefault="009E1A9D" w:rsidP="009E1A9D">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w:t>
            </w:r>
          </w:p>
          <w:p w14:paraId="78B4B017" w14:textId="77777777" w:rsidR="009E1A9D" w:rsidRDefault="009E1A9D" w:rsidP="009E1A9D">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w:t>
            </w:r>
          </w:p>
          <w:p w14:paraId="049A8998" w14:textId="77777777" w:rsidR="00E91512" w:rsidRPr="005645C5" w:rsidRDefault="00E91512" w:rsidP="00960E65">
            <w:pPr>
              <w:pStyle w:val="Tekstpodstawowy21"/>
              <w:spacing w:line="276" w:lineRule="auto"/>
              <w:ind w:left="0"/>
              <w:rPr>
                <w:rFonts w:ascii="Calibri" w:hAnsi="Calibri" w:cs="Arial"/>
                <w:color w:val="000000"/>
                <w:sz w:val="22"/>
                <w:szCs w:val="22"/>
              </w:rPr>
            </w:pPr>
          </w:p>
        </w:tc>
      </w:tr>
      <w:tr w:rsidR="00822772" w:rsidRPr="005645C5" w14:paraId="4EB36E1C" w14:textId="77777777" w:rsidTr="00960E65">
        <w:trPr>
          <w:trHeight w:val="1304"/>
        </w:trPr>
        <w:tc>
          <w:tcPr>
            <w:tcW w:w="828" w:type="dxa"/>
          </w:tcPr>
          <w:p w14:paraId="01CBBED0" w14:textId="34034AED" w:rsidR="00822772" w:rsidRPr="005645C5"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3</w:t>
            </w:r>
          </w:p>
        </w:tc>
        <w:tc>
          <w:tcPr>
            <w:tcW w:w="8382" w:type="dxa"/>
          </w:tcPr>
          <w:p w14:paraId="0063D1DC" w14:textId="77777777" w:rsidR="00822772" w:rsidRPr="005645C5" w:rsidRDefault="00822772" w:rsidP="00960E65">
            <w:pPr>
              <w:pStyle w:val="Tekstpodstawowy21"/>
              <w:spacing w:line="276" w:lineRule="auto"/>
              <w:ind w:left="0"/>
              <w:rPr>
                <w:rFonts w:ascii="Calibri" w:hAnsi="Calibri" w:cs="Arial"/>
                <w:color w:val="000000"/>
                <w:sz w:val="22"/>
                <w:szCs w:val="22"/>
              </w:rPr>
            </w:pPr>
            <w:r w:rsidRPr="005645C5">
              <w:rPr>
                <w:rFonts w:ascii="Calibri" w:hAnsi="Calibri" w:cs="Arial"/>
                <w:color w:val="000000"/>
                <w:sz w:val="22"/>
                <w:szCs w:val="22"/>
              </w:rPr>
              <w:t xml:space="preserve">Streszczenie </w:t>
            </w:r>
            <w:r>
              <w:rPr>
                <w:rFonts w:ascii="Calibri" w:hAnsi="Calibri" w:cs="Arial"/>
                <w:color w:val="000000"/>
                <w:sz w:val="22"/>
                <w:szCs w:val="22"/>
              </w:rPr>
              <w:t xml:space="preserve">(o charakterze popularyzatorskim) Projektu </w:t>
            </w:r>
            <w:r w:rsidRPr="005645C5">
              <w:rPr>
                <w:rFonts w:ascii="Calibri" w:hAnsi="Calibri" w:cs="Arial"/>
                <w:color w:val="000000"/>
                <w:sz w:val="22"/>
                <w:szCs w:val="22"/>
              </w:rPr>
              <w:t xml:space="preserve"> i u</w:t>
            </w:r>
            <w:r>
              <w:rPr>
                <w:rFonts w:ascii="Calibri" w:hAnsi="Calibri" w:cs="Arial"/>
                <w:color w:val="000000"/>
                <w:sz w:val="22"/>
                <w:szCs w:val="22"/>
              </w:rPr>
              <w:t xml:space="preserve">zyskanych rezultatów </w:t>
            </w:r>
            <w:r w:rsidRPr="005645C5">
              <w:rPr>
                <w:rFonts w:ascii="Calibri" w:hAnsi="Calibri" w:cs="Arial"/>
                <w:color w:val="000000"/>
                <w:sz w:val="22"/>
                <w:szCs w:val="22"/>
              </w:rPr>
              <w:t>w języku polskim (nie więcej niż 1 strona A4)</w:t>
            </w:r>
          </w:p>
          <w:p w14:paraId="1076A36B"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3267F6B7"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5970928F" w14:textId="77777777" w:rsidR="00822772" w:rsidRPr="005645C5" w:rsidRDefault="00822772" w:rsidP="00960E65">
            <w:pPr>
              <w:pStyle w:val="Tekstpodstawowy21"/>
              <w:spacing w:line="276" w:lineRule="auto"/>
              <w:ind w:left="0"/>
              <w:rPr>
                <w:rFonts w:ascii="Calibri" w:hAnsi="Calibri" w:cs="Arial"/>
                <w:color w:val="000000"/>
                <w:sz w:val="22"/>
                <w:szCs w:val="22"/>
              </w:rPr>
            </w:pPr>
          </w:p>
        </w:tc>
      </w:tr>
      <w:tr w:rsidR="00822772" w:rsidRPr="005645C5" w14:paraId="405FDF5B" w14:textId="77777777" w:rsidTr="00960E65">
        <w:trPr>
          <w:trHeight w:val="1304"/>
        </w:trPr>
        <w:tc>
          <w:tcPr>
            <w:tcW w:w="828" w:type="dxa"/>
          </w:tcPr>
          <w:p w14:paraId="5494132B" w14:textId="2268FBA4" w:rsidR="00822772" w:rsidRPr="005645C5"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4</w:t>
            </w:r>
          </w:p>
        </w:tc>
        <w:tc>
          <w:tcPr>
            <w:tcW w:w="8382" w:type="dxa"/>
          </w:tcPr>
          <w:p w14:paraId="4FB04125" w14:textId="77777777" w:rsidR="00822772" w:rsidRPr="005645C5" w:rsidRDefault="00822772" w:rsidP="00960E65">
            <w:pPr>
              <w:pStyle w:val="Tekstpodstawowy21"/>
              <w:spacing w:line="276" w:lineRule="auto"/>
              <w:ind w:left="0"/>
              <w:rPr>
                <w:rFonts w:ascii="Calibri" w:hAnsi="Calibri" w:cs="Arial"/>
                <w:color w:val="000000"/>
                <w:sz w:val="22"/>
                <w:szCs w:val="22"/>
              </w:rPr>
            </w:pPr>
            <w:r w:rsidRPr="005645C5">
              <w:rPr>
                <w:rFonts w:ascii="Calibri" w:hAnsi="Calibri" w:cs="Arial"/>
                <w:color w:val="000000"/>
                <w:sz w:val="22"/>
                <w:szCs w:val="22"/>
              </w:rPr>
              <w:t xml:space="preserve">Streszczenie </w:t>
            </w:r>
            <w:r>
              <w:rPr>
                <w:rFonts w:ascii="Calibri" w:hAnsi="Calibri" w:cs="Arial"/>
                <w:color w:val="000000"/>
                <w:sz w:val="22"/>
                <w:szCs w:val="22"/>
              </w:rPr>
              <w:t>(o charakterze popularyzatorskim) Projektu</w:t>
            </w:r>
            <w:r w:rsidRPr="005645C5">
              <w:rPr>
                <w:rFonts w:ascii="Calibri" w:hAnsi="Calibri" w:cs="Arial"/>
                <w:color w:val="000000"/>
                <w:sz w:val="22"/>
                <w:szCs w:val="22"/>
              </w:rPr>
              <w:t xml:space="preserve"> i uzyskanych rezultatów w języku angielskim (nie więcej niż 1 strona A4)</w:t>
            </w:r>
          </w:p>
          <w:p w14:paraId="37C01131"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5E605C17"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31B9CFA6" w14:textId="77777777" w:rsidR="00822772" w:rsidRPr="005645C5" w:rsidRDefault="00822772" w:rsidP="00960E65">
            <w:pPr>
              <w:pStyle w:val="Tekstpodstawowy21"/>
              <w:spacing w:line="276" w:lineRule="auto"/>
              <w:ind w:left="0"/>
              <w:rPr>
                <w:rFonts w:ascii="Calibri" w:hAnsi="Calibri" w:cs="Arial"/>
                <w:color w:val="000000"/>
                <w:sz w:val="22"/>
                <w:szCs w:val="22"/>
                <w:lang w:val="en-US"/>
              </w:rPr>
            </w:pPr>
          </w:p>
        </w:tc>
      </w:tr>
      <w:tr w:rsidR="00822772" w:rsidRPr="00F96023" w14:paraId="72F79578" w14:textId="77777777" w:rsidTr="00960E65">
        <w:trPr>
          <w:trHeight w:val="1304"/>
        </w:trPr>
        <w:tc>
          <w:tcPr>
            <w:tcW w:w="828" w:type="dxa"/>
          </w:tcPr>
          <w:p w14:paraId="39088DE9" w14:textId="4B69C28D" w:rsidR="00822772" w:rsidRPr="005645C5"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5</w:t>
            </w:r>
          </w:p>
        </w:tc>
        <w:tc>
          <w:tcPr>
            <w:tcW w:w="8382" w:type="dxa"/>
          </w:tcPr>
          <w:p w14:paraId="1838F40C" w14:textId="77777777" w:rsidR="00822772" w:rsidRDefault="00822772" w:rsidP="00960E65">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Lista najważniejszych prac naukowych i innych rezultatów przygotowanych. opublikowanych lub powstałych w czasie realizacji Umowy</w:t>
            </w:r>
          </w:p>
          <w:p w14:paraId="5BF72003"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32940103" w14:textId="77777777" w:rsidR="00822772" w:rsidRPr="005645C5"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tc>
      </w:tr>
      <w:tr w:rsidR="00822772" w:rsidRPr="00F96023" w14:paraId="69720515" w14:textId="77777777" w:rsidTr="00960E65">
        <w:trPr>
          <w:trHeight w:val="1304"/>
        </w:trPr>
        <w:tc>
          <w:tcPr>
            <w:tcW w:w="828" w:type="dxa"/>
          </w:tcPr>
          <w:p w14:paraId="1F2E2471" w14:textId="08F5839C" w:rsidR="00822772"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6</w:t>
            </w:r>
          </w:p>
        </w:tc>
        <w:tc>
          <w:tcPr>
            <w:tcW w:w="8382" w:type="dxa"/>
          </w:tcPr>
          <w:p w14:paraId="4838C2AA" w14:textId="77777777" w:rsidR="00822772" w:rsidRDefault="00822772" w:rsidP="00960E65">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 xml:space="preserve">Informacja o zrealizowanych i planowanych działaniach upowszechniających rezultaty Projektu w języku angielskim </w:t>
            </w:r>
            <w:r w:rsidRPr="005645C5">
              <w:rPr>
                <w:rFonts w:ascii="Calibri" w:hAnsi="Calibri" w:cs="Arial"/>
                <w:color w:val="000000"/>
                <w:sz w:val="22"/>
                <w:szCs w:val="22"/>
              </w:rPr>
              <w:t>(nie więcej niż 1 strona A4)</w:t>
            </w:r>
          </w:p>
          <w:p w14:paraId="4490D5C4"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03658A29" w14:textId="77777777" w:rsidR="00822772"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tc>
      </w:tr>
      <w:tr w:rsidR="00822772" w:rsidRPr="00F96023" w14:paraId="18EF2474" w14:textId="77777777" w:rsidTr="00960E65">
        <w:trPr>
          <w:trHeight w:val="1304"/>
        </w:trPr>
        <w:tc>
          <w:tcPr>
            <w:tcW w:w="828" w:type="dxa"/>
          </w:tcPr>
          <w:p w14:paraId="5639EDB0" w14:textId="5AEE1379" w:rsidR="00822772"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7</w:t>
            </w:r>
          </w:p>
        </w:tc>
        <w:tc>
          <w:tcPr>
            <w:tcW w:w="8382" w:type="dxa"/>
          </w:tcPr>
          <w:p w14:paraId="07606AD5" w14:textId="77777777" w:rsidR="00822772" w:rsidRDefault="00822772" w:rsidP="00960E65">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 xml:space="preserve">Inne informacje mające związek z realizowanym Projektem (opcjonalnie) </w:t>
            </w:r>
          </w:p>
        </w:tc>
      </w:tr>
    </w:tbl>
    <w:p w14:paraId="6C6FE293" w14:textId="77777777" w:rsidR="00822772" w:rsidRPr="00F96023" w:rsidRDefault="00822772" w:rsidP="00822772">
      <w:pPr>
        <w:spacing w:line="276" w:lineRule="auto"/>
        <w:rPr>
          <w:rFonts w:ascii="Calibri" w:hAnsi="Calibri" w:cs="Arial"/>
        </w:rPr>
      </w:pPr>
    </w:p>
    <w:p w14:paraId="1CB297E0" w14:textId="77777777" w:rsidR="00E91512" w:rsidRDefault="00822772" w:rsidP="00822772">
      <w:pPr>
        <w:spacing w:line="276" w:lineRule="auto"/>
        <w:rPr>
          <w:rFonts w:ascii="Calibri" w:hAnsi="Calibri" w:cs="Arial"/>
        </w:rPr>
      </w:pPr>
      <w:r w:rsidRPr="00D121A7">
        <w:rPr>
          <w:rFonts w:ascii="Calibri" w:hAnsi="Calibri" w:cs="Arial"/>
        </w:rPr>
        <w:t>……………………………</w:t>
      </w:r>
      <w:r>
        <w:rPr>
          <w:rFonts w:ascii="Calibri" w:hAnsi="Calibri" w:cs="Arial"/>
        </w:rPr>
        <w:t>……..</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D121A7">
        <w:rPr>
          <w:rFonts w:ascii="Calibri" w:hAnsi="Calibri" w:cs="Arial"/>
        </w:rPr>
        <w:t>……………………………</w:t>
      </w:r>
      <w:r>
        <w:rPr>
          <w:rFonts w:ascii="Calibri" w:hAnsi="Calibri" w:cs="Arial"/>
        </w:rPr>
        <w:t>……..</w:t>
      </w:r>
    </w:p>
    <w:p w14:paraId="0F8A350D" w14:textId="0BE81D34" w:rsidR="00822772" w:rsidRDefault="00822772" w:rsidP="00E91512">
      <w:pPr>
        <w:spacing w:line="276" w:lineRule="auto"/>
        <w:rPr>
          <w:rFonts w:cs="Calibri"/>
        </w:rPr>
      </w:pPr>
      <w:r>
        <w:rPr>
          <w:rFonts w:ascii="Calibri" w:hAnsi="Calibri" w:cs="Arial"/>
          <w:i/>
        </w:rPr>
        <w:t>Data i p</w:t>
      </w:r>
      <w:r w:rsidRPr="00D121A7">
        <w:rPr>
          <w:rFonts w:ascii="Calibri" w:hAnsi="Calibri" w:cs="Arial"/>
          <w:i/>
        </w:rPr>
        <w:t>odpis Laureata</w:t>
      </w:r>
      <w:r>
        <w:rPr>
          <w:rFonts w:ascii="Calibri" w:hAnsi="Calibri" w:cs="Arial"/>
          <w:i/>
        </w:rPr>
        <w:t xml:space="preserve"> z Ukrainy            </w:t>
      </w:r>
      <w:r>
        <w:rPr>
          <w:rFonts w:ascii="Calibri" w:hAnsi="Calibri" w:cs="Arial"/>
          <w:i/>
        </w:rPr>
        <w:tab/>
      </w:r>
      <w:r>
        <w:rPr>
          <w:rFonts w:ascii="Calibri" w:hAnsi="Calibri" w:cs="Arial"/>
          <w:i/>
        </w:rPr>
        <w:tab/>
      </w:r>
      <w:r>
        <w:rPr>
          <w:rFonts w:ascii="Calibri" w:hAnsi="Calibri" w:cs="Arial"/>
          <w:i/>
        </w:rPr>
        <w:tab/>
      </w:r>
      <w:r>
        <w:rPr>
          <w:rFonts w:ascii="Calibri" w:hAnsi="Calibri" w:cs="Arial"/>
          <w:i/>
        </w:rPr>
        <w:tab/>
      </w:r>
      <w:r>
        <w:rPr>
          <w:rFonts w:ascii="Calibri" w:hAnsi="Calibri" w:cs="Arial"/>
          <w:i/>
        </w:rPr>
        <w:tab/>
      </w:r>
      <w:r>
        <w:rPr>
          <w:rFonts w:ascii="Calibri" w:hAnsi="Calibri" w:cs="Arial"/>
          <w:i/>
        </w:rPr>
        <w:tab/>
        <w:t>Data i p</w:t>
      </w:r>
      <w:r w:rsidRPr="00D121A7">
        <w:rPr>
          <w:rFonts w:ascii="Calibri" w:hAnsi="Calibri" w:cs="Arial"/>
          <w:i/>
        </w:rPr>
        <w:t>odpis Laureata</w:t>
      </w:r>
      <w:r>
        <w:rPr>
          <w:rFonts w:ascii="Calibri" w:hAnsi="Calibri" w:cs="Arial"/>
          <w:i/>
        </w:rPr>
        <w:t xml:space="preserve"> z Polski </w:t>
      </w:r>
      <w:r>
        <w:rPr>
          <w:rFonts w:cs="Calibri"/>
        </w:rPr>
        <w:br w:type="page"/>
      </w:r>
    </w:p>
    <w:p w14:paraId="4421EC2E" w14:textId="77777777" w:rsidR="00822772" w:rsidRPr="009E1110" w:rsidRDefault="00822772" w:rsidP="00822772">
      <w:pPr>
        <w:rPr>
          <w:rFonts w:ascii="Calibri" w:eastAsia="Times New Roman" w:hAnsi="Calibri" w:cs="Calibri"/>
          <w:color w:val="000000"/>
          <w:lang w:val="en-GB" w:eastAsia="pl-PL"/>
        </w:rPr>
      </w:pPr>
      <w:r w:rsidRPr="009E1110">
        <w:rPr>
          <w:rFonts w:ascii="Calibri" w:hAnsi="Calibri" w:cs="Calibri"/>
          <w:b/>
          <w:lang w:val="en-GB"/>
        </w:rPr>
        <w:lastRenderedPageBreak/>
        <w:t xml:space="preserve">Agreement No. </w:t>
      </w:r>
      <w:r w:rsidRPr="009E1110">
        <w:rPr>
          <w:rFonts w:ascii="Calibri" w:eastAsia="Times New Roman" w:hAnsi="Calibri" w:cs="Calibri"/>
          <w:b/>
          <w:bCs/>
          <w:color w:val="000000"/>
          <w:lang w:val="en-GB" w:eastAsia="pl-PL"/>
        </w:rPr>
        <w:t>PL-UA/202</w:t>
      </w:r>
      <w:r>
        <w:rPr>
          <w:rFonts w:ascii="Calibri" w:eastAsia="Times New Roman" w:hAnsi="Calibri" w:cs="Calibri"/>
          <w:b/>
          <w:bCs/>
          <w:color w:val="000000"/>
          <w:lang w:val="uk-UA" w:eastAsia="pl-PL"/>
        </w:rPr>
        <w:t>3</w:t>
      </w:r>
      <w:r w:rsidRPr="009E1110">
        <w:rPr>
          <w:rFonts w:ascii="Calibri" w:eastAsia="Times New Roman" w:hAnsi="Calibri" w:cs="Calibri"/>
          <w:b/>
          <w:bCs/>
          <w:color w:val="000000"/>
          <w:lang w:val="en-GB" w:eastAsia="pl-PL"/>
        </w:rPr>
        <w:t>/1</w:t>
      </w:r>
    </w:p>
    <w:p w14:paraId="646E8899" w14:textId="77777777" w:rsidR="00822772" w:rsidRPr="00260675" w:rsidRDefault="00822772" w:rsidP="00822772">
      <w:pPr>
        <w:rPr>
          <w:rFonts w:ascii="Calibri" w:hAnsi="Calibri" w:cs="Calibri"/>
          <w:b/>
          <w:lang w:val="en-US"/>
        </w:rPr>
      </w:pPr>
      <w:r w:rsidRPr="00260675">
        <w:rPr>
          <w:rFonts w:ascii="Calibri" w:hAnsi="Calibri"/>
          <w:b/>
          <w:lang w:val="en-US"/>
        </w:rPr>
        <w:t>Annex No. 2</w:t>
      </w:r>
      <w:r w:rsidRPr="00260675">
        <w:rPr>
          <w:rFonts w:ascii="Calibri" w:hAnsi="Calibri"/>
          <w:b/>
          <w:color w:val="C00000"/>
          <w:lang w:val="en-US"/>
        </w:rPr>
        <w:t xml:space="preserve"> </w:t>
      </w:r>
      <w:r w:rsidRPr="00260675">
        <w:rPr>
          <w:rFonts w:ascii="Calibri" w:hAnsi="Calibri" w:cs="Calibri"/>
          <w:b/>
          <w:lang w:val="en-US"/>
        </w:rPr>
        <w:t>–</w:t>
      </w:r>
      <w:r>
        <w:rPr>
          <w:rFonts w:ascii="Calibri" w:hAnsi="Calibri" w:cs="Calibri"/>
          <w:b/>
          <w:lang w:val="en-US"/>
        </w:rPr>
        <w:t xml:space="preserve"> Substantive report template</w:t>
      </w:r>
    </w:p>
    <w:p w14:paraId="35D3DD04" w14:textId="77777777" w:rsidR="00822772" w:rsidRPr="00260675" w:rsidRDefault="00822772" w:rsidP="00822772">
      <w:pPr>
        <w:widowControl w:val="0"/>
        <w:jc w:val="both"/>
        <w:rPr>
          <w:rFonts w:ascii="Calibri" w:hAnsi="Calibri" w:cs="Calibri"/>
          <w:lang w:val="en-US"/>
        </w:rPr>
      </w:pPr>
    </w:p>
    <w:p w14:paraId="1BD2BB65" w14:textId="77777777" w:rsidR="00822772" w:rsidRPr="0028034D" w:rsidRDefault="00822772" w:rsidP="00822772">
      <w:pPr>
        <w:widowControl w:val="0"/>
        <w:jc w:val="both"/>
        <w:rPr>
          <w:rFonts w:ascii="Calibri" w:hAnsi="Calibri" w:cs="Calibri"/>
        </w:rPr>
      </w:pPr>
      <w:r>
        <w:rPr>
          <w:rFonts w:ascii="Calibri" w:hAnsi="Calibri" w:cs="Calibri"/>
        </w:rPr>
        <w:t>UNIT:</w:t>
      </w:r>
    </w:p>
    <w:p w14:paraId="0AF5CC13" w14:textId="647C9664" w:rsidR="00822772" w:rsidRDefault="00822772" w:rsidP="00FD3FD0">
      <w:pPr>
        <w:rPr>
          <w:rFonts w:ascii="Calibri" w:hAnsi="Calibri" w:cs="Calibri"/>
          <w:snapToGrid w:val="0"/>
        </w:rPr>
      </w:pPr>
      <w:r>
        <w:rPr>
          <w:rFonts w:ascii="Calibri" w:hAnsi="Calibri" w:cs="Calibri"/>
          <w:snapToGrid w:val="0"/>
        </w:rPr>
        <w:t>WINNERS</w:t>
      </w:r>
      <w:r w:rsidRPr="0028034D">
        <w:rPr>
          <w:rFonts w:ascii="Calibri" w:hAnsi="Calibri" w:cs="Calibri"/>
          <w:snapToGrid w:val="0"/>
        </w:rPr>
        <w:t>:</w:t>
      </w:r>
    </w:p>
    <w:p w14:paraId="61895B86" w14:textId="77777777" w:rsidR="00FD3FD0" w:rsidRPr="00FD3FD0" w:rsidRDefault="00FD3FD0" w:rsidP="00FD3FD0">
      <w:pPr>
        <w:rPr>
          <w:rFonts w:ascii="Calibri" w:hAnsi="Calibri" w:cs="Calibri"/>
          <w:snapToGrid w:val="0"/>
        </w:rPr>
      </w:pPr>
    </w:p>
    <w:p w14:paraId="087AFC60" w14:textId="10F0CF8C" w:rsidR="00822772" w:rsidRPr="005645C5" w:rsidRDefault="00822772" w:rsidP="00822772">
      <w:pPr>
        <w:spacing w:line="276" w:lineRule="auto"/>
        <w:rPr>
          <w:rFonts w:ascii="Calibri" w:hAnsi="Calibri" w:cs="Arial"/>
          <w:b/>
        </w:rPr>
      </w:pPr>
      <w:r>
        <w:rPr>
          <w:rFonts w:ascii="Calibri" w:hAnsi="Calibri" w:cs="Arial"/>
          <w:b/>
        </w:rPr>
        <w:t>FINAL SUBSTANTIVE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382"/>
      </w:tblGrid>
      <w:tr w:rsidR="00822772" w:rsidRPr="005645C5" w14:paraId="21DC41E5" w14:textId="77777777" w:rsidTr="00960E65">
        <w:trPr>
          <w:trHeight w:val="1304"/>
        </w:trPr>
        <w:tc>
          <w:tcPr>
            <w:tcW w:w="828" w:type="dxa"/>
          </w:tcPr>
          <w:p w14:paraId="7130A173" w14:textId="77777777" w:rsidR="00822772" w:rsidRPr="005645C5" w:rsidRDefault="00822772" w:rsidP="00960E65">
            <w:pPr>
              <w:pStyle w:val="Tekstpodstawowy21"/>
              <w:spacing w:line="276" w:lineRule="auto"/>
              <w:ind w:left="0"/>
              <w:jc w:val="center"/>
              <w:rPr>
                <w:rFonts w:ascii="Calibri" w:hAnsi="Calibri" w:cs="Arial"/>
                <w:color w:val="000000"/>
                <w:sz w:val="22"/>
                <w:szCs w:val="22"/>
              </w:rPr>
            </w:pPr>
            <w:r w:rsidRPr="005645C5">
              <w:rPr>
                <w:rFonts w:ascii="Calibri" w:hAnsi="Calibri" w:cs="Arial"/>
                <w:color w:val="000000"/>
                <w:sz w:val="22"/>
                <w:szCs w:val="22"/>
              </w:rPr>
              <w:t>1</w:t>
            </w:r>
          </w:p>
        </w:tc>
        <w:tc>
          <w:tcPr>
            <w:tcW w:w="8382" w:type="dxa"/>
          </w:tcPr>
          <w:p w14:paraId="71AEA9EB" w14:textId="013F74E1" w:rsidR="00822772" w:rsidRPr="00260675" w:rsidRDefault="00822772" w:rsidP="00960E65">
            <w:pPr>
              <w:pStyle w:val="Tekstpodstawowy21"/>
              <w:spacing w:line="276" w:lineRule="auto"/>
              <w:ind w:left="0"/>
              <w:rPr>
                <w:rFonts w:ascii="Calibri" w:hAnsi="Calibri" w:cs="Arial"/>
                <w:color w:val="000000"/>
                <w:sz w:val="22"/>
                <w:szCs w:val="22"/>
                <w:lang w:val="en-US"/>
              </w:rPr>
            </w:pPr>
            <w:r>
              <w:rPr>
                <w:rFonts w:ascii="Calibri" w:hAnsi="Calibri" w:cs="Arial"/>
                <w:color w:val="000000"/>
                <w:sz w:val="22"/>
                <w:szCs w:val="22"/>
                <w:lang w:val="en-US"/>
              </w:rPr>
              <w:t>Summary</w:t>
            </w:r>
            <w:r w:rsidRPr="00260675">
              <w:rPr>
                <w:rFonts w:ascii="Calibri" w:hAnsi="Calibri" w:cs="Arial"/>
                <w:color w:val="000000"/>
                <w:sz w:val="22"/>
                <w:szCs w:val="22"/>
                <w:lang w:val="en-US"/>
              </w:rPr>
              <w:t xml:space="preserve"> of the obtained results of the Project in English, highlighting the work done by each </w:t>
            </w:r>
            <w:r w:rsidR="00A43780">
              <w:rPr>
                <w:rFonts w:ascii="Calibri" w:hAnsi="Calibri" w:cs="Arial"/>
                <w:color w:val="000000"/>
                <w:sz w:val="22"/>
                <w:szCs w:val="22"/>
                <w:lang w:val="en-US"/>
              </w:rPr>
              <w:t>Winner</w:t>
            </w:r>
            <w:r w:rsidR="00A43780" w:rsidRPr="00260675">
              <w:rPr>
                <w:rFonts w:ascii="Calibri" w:hAnsi="Calibri" w:cs="Arial"/>
                <w:color w:val="000000"/>
                <w:sz w:val="22"/>
                <w:szCs w:val="22"/>
                <w:lang w:val="en-US"/>
              </w:rPr>
              <w:t xml:space="preserve"> </w:t>
            </w:r>
            <w:r w:rsidRPr="00260675">
              <w:rPr>
                <w:rFonts w:ascii="Calibri" w:hAnsi="Calibri" w:cs="Arial"/>
                <w:color w:val="000000"/>
                <w:sz w:val="22"/>
                <w:szCs w:val="22"/>
                <w:lang w:val="en-US"/>
              </w:rPr>
              <w:t>(not more than 5 A4 pages)</w:t>
            </w:r>
          </w:p>
          <w:p w14:paraId="54B98100"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6B96B4BD"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0FA0AB67" w14:textId="77777777" w:rsidR="00822772" w:rsidRPr="005645C5" w:rsidRDefault="00822772" w:rsidP="00960E65">
            <w:pPr>
              <w:pStyle w:val="Tekstpodstawowy21"/>
              <w:spacing w:line="276" w:lineRule="auto"/>
              <w:ind w:left="0"/>
              <w:rPr>
                <w:rFonts w:ascii="Calibri" w:hAnsi="Calibri" w:cs="Arial"/>
                <w:color w:val="000000"/>
                <w:sz w:val="22"/>
                <w:szCs w:val="22"/>
              </w:rPr>
            </w:pPr>
          </w:p>
        </w:tc>
      </w:tr>
      <w:tr w:rsidR="00CF7172" w:rsidRPr="005645C5" w14:paraId="75E5949E" w14:textId="77777777" w:rsidTr="00960E65">
        <w:trPr>
          <w:trHeight w:val="1304"/>
        </w:trPr>
        <w:tc>
          <w:tcPr>
            <w:tcW w:w="828" w:type="dxa"/>
          </w:tcPr>
          <w:p w14:paraId="14E9D7E6" w14:textId="0383647E" w:rsidR="00CF7172" w:rsidRPr="005645C5" w:rsidRDefault="00CF717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2</w:t>
            </w:r>
          </w:p>
        </w:tc>
        <w:tc>
          <w:tcPr>
            <w:tcW w:w="8382" w:type="dxa"/>
          </w:tcPr>
          <w:p w14:paraId="6857B0F2" w14:textId="77777777" w:rsidR="00FD3FD0" w:rsidRDefault="00FD3FD0" w:rsidP="00FD3FD0">
            <w:pPr>
              <w:pStyle w:val="Tekstpodstawowy21"/>
              <w:spacing w:line="276" w:lineRule="auto"/>
              <w:ind w:left="0"/>
              <w:rPr>
                <w:rFonts w:ascii="Calibri" w:hAnsi="Calibri" w:cs="Arial"/>
                <w:color w:val="000000"/>
                <w:sz w:val="22"/>
                <w:szCs w:val="22"/>
                <w:lang w:val="en-US"/>
              </w:rPr>
            </w:pPr>
            <w:r>
              <w:rPr>
                <w:rFonts w:ascii="Calibri" w:hAnsi="Calibri" w:cs="Arial"/>
                <w:color w:val="000000"/>
                <w:sz w:val="22"/>
                <w:szCs w:val="22"/>
                <w:lang w:val="en-US"/>
              </w:rPr>
              <w:t>Summary of the obtained results of the Project in English, highlighting the work done by PhD student (not more than 1 A4 pages)</w:t>
            </w:r>
          </w:p>
          <w:p w14:paraId="072C21EA" w14:textId="77777777" w:rsidR="00FD3FD0" w:rsidRDefault="00FD3FD0" w:rsidP="00FD3FD0">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w:t>
            </w:r>
          </w:p>
          <w:p w14:paraId="431DB3FF" w14:textId="77777777" w:rsidR="00FD3FD0" w:rsidRDefault="00FD3FD0" w:rsidP="00FD3FD0">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w:t>
            </w:r>
          </w:p>
          <w:p w14:paraId="6A0C5353" w14:textId="77777777" w:rsidR="00CF7172" w:rsidRDefault="00CF7172" w:rsidP="00960E65">
            <w:pPr>
              <w:pStyle w:val="Tekstpodstawowy21"/>
              <w:spacing w:line="276" w:lineRule="auto"/>
              <w:ind w:left="0"/>
              <w:rPr>
                <w:rFonts w:ascii="Calibri" w:hAnsi="Calibri" w:cs="Arial"/>
                <w:color w:val="000000"/>
                <w:sz w:val="22"/>
                <w:szCs w:val="22"/>
                <w:lang w:val="en-US"/>
              </w:rPr>
            </w:pPr>
          </w:p>
        </w:tc>
      </w:tr>
      <w:tr w:rsidR="00822772" w:rsidRPr="005645C5" w14:paraId="27D8879C" w14:textId="77777777" w:rsidTr="00960E65">
        <w:trPr>
          <w:trHeight w:val="1304"/>
        </w:trPr>
        <w:tc>
          <w:tcPr>
            <w:tcW w:w="828" w:type="dxa"/>
          </w:tcPr>
          <w:p w14:paraId="19D8BFDE" w14:textId="2A9E7108" w:rsidR="00822772" w:rsidRPr="005645C5" w:rsidRDefault="00FD3FD0"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3</w:t>
            </w:r>
          </w:p>
        </w:tc>
        <w:tc>
          <w:tcPr>
            <w:tcW w:w="8382" w:type="dxa"/>
          </w:tcPr>
          <w:p w14:paraId="2B455AAD" w14:textId="77777777" w:rsidR="00822772" w:rsidRPr="00260675" w:rsidRDefault="00822772" w:rsidP="00960E65">
            <w:pPr>
              <w:pStyle w:val="Tekstpodstawowy21"/>
              <w:spacing w:line="276" w:lineRule="auto"/>
              <w:ind w:left="0"/>
              <w:rPr>
                <w:rFonts w:ascii="Calibri" w:hAnsi="Calibri" w:cs="Arial"/>
                <w:color w:val="000000"/>
                <w:sz w:val="22"/>
                <w:szCs w:val="22"/>
                <w:lang w:val="en-US"/>
              </w:rPr>
            </w:pPr>
            <w:r w:rsidRPr="00260675">
              <w:rPr>
                <w:rFonts w:ascii="Calibri" w:hAnsi="Calibri" w:cs="Arial"/>
                <w:color w:val="000000"/>
                <w:sz w:val="22"/>
                <w:szCs w:val="22"/>
                <w:lang w:val="en-US"/>
              </w:rPr>
              <w:t xml:space="preserve">Summary (of </w:t>
            </w:r>
            <w:r>
              <w:rPr>
                <w:rFonts w:ascii="Calibri" w:hAnsi="Calibri" w:cs="Arial"/>
                <w:color w:val="000000"/>
                <w:sz w:val="22"/>
                <w:szCs w:val="22"/>
                <w:lang w:val="en-US"/>
              </w:rPr>
              <w:t>a promotional nature</w:t>
            </w:r>
            <w:r w:rsidRPr="00260675">
              <w:rPr>
                <w:rFonts w:ascii="Calibri" w:hAnsi="Calibri" w:cs="Arial"/>
                <w:color w:val="000000"/>
                <w:sz w:val="22"/>
                <w:szCs w:val="22"/>
                <w:lang w:val="en-US"/>
              </w:rPr>
              <w:t>) of the Project and the obtained results in Polish (not more than 1 A4</w:t>
            </w:r>
            <w:r>
              <w:rPr>
                <w:rFonts w:ascii="Calibri" w:hAnsi="Calibri" w:cs="Arial"/>
                <w:color w:val="000000"/>
                <w:sz w:val="22"/>
                <w:szCs w:val="22"/>
                <w:lang w:val="en-US"/>
              </w:rPr>
              <w:t xml:space="preserve"> page)</w:t>
            </w:r>
          </w:p>
          <w:p w14:paraId="1EB46D13"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0AC93DA9"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654F2202" w14:textId="77777777" w:rsidR="00822772" w:rsidRPr="005645C5" w:rsidRDefault="00822772" w:rsidP="00960E65">
            <w:pPr>
              <w:pStyle w:val="Tekstpodstawowy21"/>
              <w:spacing w:line="276" w:lineRule="auto"/>
              <w:ind w:left="0"/>
              <w:rPr>
                <w:rFonts w:ascii="Calibri" w:hAnsi="Calibri" w:cs="Arial"/>
                <w:color w:val="000000"/>
                <w:sz w:val="22"/>
                <w:szCs w:val="22"/>
              </w:rPr>
            </w:pPr>
          </w:p>
        </w:tc>
      </w:tr>
      <w:tr w:rsidR="00822772" w:rsidRPr="005645C5" w14:paraId="0160F4EE" w14:textId="77777777" w:rsidTr="00960E65">
        <w:trPr>
          <w:trHeight w:val="1304"/>
        </w:trPr>
        <w:tc>
          <w:tcPr>
            <w:tcW w:w="828" w:type="dxa"/>
          </w:tcPr>
          <w:p w14:paraId="38D74031" w14:textId="3FCEF4E0" w:rsidR="00822772" w:rsidRPr="005645C5" w:rsidRDefault="00FD3FD0"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4</w:t>
            </w:r>
          </w:p>
        </w:tc>
        <w:tc>
          <w:tcPr>
            <w:tcW w:w="8382" w:type="dxa"/>
          </w:tcPr>
          <w:p w14:paraId="34C66D72" w14:textId="77777777" w:rsidR="00822772" w:rsidRPr="00260675" w:rsidRDefault="00822772" w:rsidP="00960E65">
            <w:pPr>
              <w:pStyle w:val="Tekstpodstawowy21"/>
              <w:spacing w:line="276" w:lineRule="auto"/>
              <w:ind w:left="0"/>
              <w:rPr>
                <w:rFonts w:ascii="Calibri" w:hAnsi="Calibri" w:cs="Arial"/>
                <w:color w:val="000000"/>
                <w:sz w:val="22"/>
                <w:szCs w:val="22"/>
                <w:lang w:val="en-US"/>
              </w:rPr>
            </w:pPr>
            <w:r w:rsidRPr="00260675">
              <w:rPr>
                <w:rFonts w:ascii="Calibri" w:hAnsi="Calibri" w:cs="Arial"/>
                <w:color w:val="000000"/>
                <w:sz w:val="22"/>
                <w:szCs w:val="22"/>
                <w:lang w:val="en-US"/>
              </w:rPr>
              <w:t>Summary (of a promotional nature) of the Projects and the obtained results in Engli</w:t>
            </w:r>
            <w:r>
              <w:rPr>
                <w:rFonts w:ascii="Calibri" w:hAnsi="Calibri" w:cs="Arial"/>
                <w:color w:val="000000"/>
                <w:sz w:val="22"/>
                <w:szCs w:val="22"/>
                <w:lang w:val="en-US"/>
              </w:rPr>
              <w:t xml:space="preserve">sh </w:t>
            </w:r>
            <w:r w:rsidRPr="00260675">
              <w:rPr>
                <w:rFonts w:ascii="Calibri" w:hAnsi="Calibri" w:cs="Arial"/>
                <w:color w:val="000000"/>
                <w:sz w:val="22"/>
                <w:szCs w:val="22"/>
                <w:lang w:val="en-US"/>
              </w:rPr>
              <w:t>(</w:t>
            </w:r>
            <w:r>
              <w:rPr>
                <w:rFonts w:ascii="Calibri" w:hAnsi="Calibri" w:cs="Arial"/>
                <w:color w:val="000000"/>
                <w:sz w:val="22"/>
                <w:szCs w:val="22"/>
                <w:lang w:val="en-US"/>
              </w:rPr>
              <w:t>not more than 1 A4 page</w:t>
            </w:r>
            <w:r w:rsidRPr="00260675">
              <w:rPr>
                <w:rFonts w:ascii="Calibri" w:hAnsi="Calibri" w:cs="Arial"/>
                <w:color w:val="000000"/>
                <w:sz w:val="22"/>
                <w:szCs w:val="22"/>
                <w:lang w:val="en-US"/>
              </w:rPr>
              <w:t>)</w:t>
            </w:r>
          </w:p>
          <w:p w14:paraId="3B61797E"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257EB0C4"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08500874" w14:textId="77777777" w:rsidR="00822772" w:rsidRPr="005645C5" w:rsidRDefault="00822772" w:rsidP="00960E65">
            <w:pPr>
              <w:pStyle w:val="Tekstpodstawowy21"/>
              <w:spacing w:line="276" w:lineRule="auto"/>
              <w:ind w:left="0"/>
              <w:rPr>
                <w:rFonts w:ascii="Calibri" w:hAnsi="Calibri" w:cs="Arial"/>
                <w:color w:val="000000"/>
                <w:sz w:val="22"/>
                <w:szCs w:val="22"/>
                <w:lang w:val="en-US"/>
              </w:rPr>
            </w:pPr>
          </w:p>
        </w:tc>
      </w:tr>
      <w:tr w:rsidR="00822772" w:rsidRPr="00F96023" w14:paraId="5416942F" w14:textId="77777777" w:rsidTr="00960E65">
        <w:trPr>
          <w:trHeight w:val="1304"/>
        </w:trPr>
        <w:tc>
          <w:tcPr>
            <w:tcW w:w="828" w:type="dxa"/>
          </w:tcPr>
          <w:p w14:paraId="7FA0F712" w14:textId="4DBD8AEE" w:rsidR="00822772" w:rsidRPr="005645C5" w:rsidRDefault="00FD3FD0"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5</w:t>
            </w:r>
          </w:p>
        </w:tc>
        <w:tc>
          <w:tcPr>
            <w:tcW w:w="8382" w:type="dxa"/>
          </w:tcPr>
          <w:p w14:paraId="5D33589C" w14:textId="77777777" w:rsidR="00822772" w:rsidRPr="009E1110" w:rsidRDefault="00822772" w:rsidP="00960E65">
            <w:pPr>
              <w:pStyle w:val="Tekstpodstawowy21"/>
              <w:spacing w:line="276" w:lineRule="auto"/>
              <w:ind w:left="0"/>
              <w:rPr>
                <w:rFonts w:ascii="Calibri" w:hAnsi="Calibri" w:cs="Arial"/>
                <w:color w:val="000000"/>
                <w:sz w:val="22"/>
                <w:szCs w:val="22"/>
                <w:lang w:val="en-GB"/>
              </w:rPr>
            </w:pPr>
            <w:r w:rsidRPr="009E1110">
              <w:rPr>
                <w:rFonts w:ascii="Calibri" w:hAnsi="Calibri" w:cs="Arial"/>
                <w:color w:val="000000"/>
                <w:sz w:val="22"/>
                <w:szCs w:val="22"/>
                <w:lang w:val="en-GB"/>
              </w:rPr>
              <w:t>List of the most important scientific works and other results prepared, published, or created during the implementation of the Agreement</w:t>
            </w:r>
          </w:p>
          <w:p w14:paraId="15DB53C8"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1A29E3D8" w14:textId="77777777" w:rsidR="00822772" w:rsidRPr="005645C5"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tc>
      </w:tr>
      <w:tr w:rsidR="00822772" w:rsidRPr="00F96023" w14:paraId="36EACE32" w14:textId="77777777" w:rsidTr="00960E65">
        <w:trPr>
          <w:trHeight w:val="1304"/>
        </w:trPr>
        <w:tc>
          <w:tcPr>
            <w:tcW w:w="828" w:type="dxa"/>
          </w:tcPr>
          <w:p w14:paraId="013FAA31" w14:textId="1D3A7E2A" w:rsidR="00822772" w:rsidRDefault="00FD3FD0"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6</w:t>
            </w:r>
          </w:p>
        </w:tc>
        <w:tc>
          <w:tcPr>
            <w:tcW w:w="8382" w:type="dxa"/>
          </w:tcPr>
          <w:p w14:paraId="0270C87C" w14:textId="77777777" w:rsidR="00822772" w:rsidRPr="00260675" w:rsidRDefault="00822772" w:rsidP="00960E65">
            <w:pPr>
              <w:pStyle w:val="Tekstpodstawowy21"/>
              <w:spacing w:line="276" w:lineRule="auto"/>
              <w:ind w:left="0"/>
              <w:rPr>
                <w:rFonts w:ascii="Calibri" w:hAnsi="Calibri" w:cs="Arial"/>
                <w:color w:val="000000"/>
                <w:sz w:val="22"/>
                <w:szCs w:val="22"/>
                <w:lang w:val="en-US"/>
              </w:rPr>
            </w:pPr>
            <w:r w:rsidRPr="00260675">
              <w:rPr>
                <w:rFonts w:ascii="Calibri" w:hAnsi="Calibri" w:cs="Arial"/>
                <w:color w:val="000000"/>
                <w:sz w:val="22"/>
                <w:szCs w:val="22"/>
                <w:lang w:val="en-US"/>
              </w:rPr>
              <w:t xml:space="preserve">Information on the implemented and planned activities intended </w:t>
            </w:r>
            <w:r>
              <w:rPr>
                <w:rFonts w:ascii="Calibri" w:hAnsi="Calibri" w:cs="Arial"/>
                <w:color w:val="000000"/>
                <w:sz w:val="22"/>
                <w:szCs w:val="22"/>
                <w:lang w:val="en-US"/>
              </w:rPr>
              <w:t>for</w:t>
            </w:r>
            <w:r w:rsidRPr="00260675">
              <w:rPr>
                <w:rFonts w:ascii="Calibri" w:hAnsi="Calibri" w:cs="Arial"/>
                <w:color w:val="000000"/>
                <w:sz w:val="22"/>
                <w:szCs w:val="22"/>
                <w:lang w:val="en-US"/>
              </w:rPr>
              <w:t xml:space="preserve"> </w:t>
            </w:r>
            <w:r>
              <w:rPr>
                <w:rFonts w:ascii="Calibri" w:hAnsi="Calibri" w:cs="Arial"/>
                <w:color w:val="000000"/>
                <w:sz w:val="22"/>
                <w:szCs w:val="22"/>
                <w:lang w:val="en-US"/>
              </w:rPr>
              <w:t xml:space="preserve">the </w:t>
            </w:r>
            <w:r w:rsidRPr="00260675">
              <w:rPr>
                <w:rFonts w:ascii="Calibri" w:hAnsi="Calibri" w:cs="Arial"/>
                <w:color w:val="000000"/>
                <w:sz w:val="22"/>
                <w:szCs w:val="22"/>
                <w:lang w:val="en-US"/>
              </w:rPr>
              <w:t>disseminat</w:t>
            </w:r>
            <w:r>
              <w:rPr>
                <w:rFonts w:ascii="Calibri" w:hAnsi="Calibri" w:cs="Arial"/>
                <w:color w:val="000000"/>
                <w:sz w:val="22"/>
                <w:szCs w:val="22"/>
                <w:lang w:val="en-US"/>
              </w:rPr>
              <w:t>ion of</w:t>
            </w:r>
            <w:r w:rsidRPr="00260675">
              <w:rPr>
                <w:rFonts w:ascii="Calibri" w:hAnsi="Calibri" w:cs="Arial"/>
                <w:color w:val="000000"/>
                <w:sz w:val="22"/>
                <w:szCs w:val="22"/>
                <w:lang w:val="en-US"/>
              </w:rPr>
              <w:t xml:space="preserve"> the Project</w:t>
            </w:r>
            <w:r>
              <w:rPr>
                <w:rFonts w:ascii="Calibri" w:hAnsi="Calibri" w:cs="Arial"/>
                <w:color w:val="000000"/>
                <w:sz w:val="22"/>
                <w:szCs w:val="22"/>
                <w:lang w:val="en-US"/>
              </w:rPr>
              <w:t xml:space="preserve"> results in English </w:t>
            </w:r>
            <w:r w:rsidRPr="00260675">
              <w:rPr>
                <w:rFonts w:ascii="Calibri" w:hAnsi="Calibri" w:cs="Arial"/>
                <w:color w:val="000000"/>
                <w:sz w:val="22"/>
                <w:szCs w:val="22"/>
                <w:lang w:val="en-US"/>
              </w:rPr>
              <w:t>(</w:t>
            </w:r>
            <w:r>
              <w:rPr>
                <w:rFonts w:ascii="Calibri" w:hAnsi="Calibri" w:cs="Arial"/>
                <w:color w:val="000000"/>
                <w:sz w:val="22"/>
                <w:szCs w:val="22"/>
                <w:lang w:val="en-US"/>
              </w:rPr>
              <w:t>not more than 1 A4 page</w:t>
            </w:r>
            <w:r w:rsidRPr="00260675">
              <w:rPr>
                <w:rFonts w:ascii="Calibri" w:hAnsi="Calibri" w:cs="Arial"/>
                <w:color w:val="000000"/>
                <w:sz w:val="22"/>
                <w:szCs w:val="22"/>
                <w:lang w:val="en-US"/>
              </w:rPr>
              <w:t>)</w:t>
            </w:r>
          </w:p>
          <w:p w14:paraId="3BC7F6BE"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0151B71F" w14:textId="77777777" w:rsidR="00822772"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tc>
      </w:tr>
      <w:tr w:rsidR="00822772" w:rsidRPr="00A518C5" w14:paraId="4C9EA380" w14:textId="77777777" w:rsidTr="00960E65">
        <w:trPr>
          <w:trHeight w:val="1304"/>
        </w:trPr>
        <w:tc>
          <w:tcPr>
            <w:tcW w:w="828" w:type="dxa"/>
          </w:tcPr>
          <w:p w14:paraId="68F514E7" w14:textId="6870DE0D" w:rsidR="00822772" w:rsidRDefault="00FD3FD0"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7</w:t>
            </w:r>
          </w:p>
        </w:tc>
        <w:tc>
          <w:tcPr>
            <w:tcW w:w="8382" w:type="dxa"/>
          </w:tcPr>
          <w:p w14:paraId="1D2FC4D3" w14:textId="77777777" w:rsidR="00822772" w:rsidRPr="00260675" w:rsidRDefault="00822772" w:rsidP="00960E65">
            <w:pPr>
              <w:pStyle w:val="Tekstpodstawowy21"/>
              <w:spacing w:line="276" w:lineRule="auto"/>
              <w:ind w:left="0"/>
              <w:rPr>
                <w:rFonts w:ascii="Calibri" w:hAnsi="Calibri" w:cs="Arial"/>
                <w:color w:val="000000"/>
                <w:sz w:val="22"/>
                <w:szCs w:val="22"/>
                <w:lang w:val="en-US"/>
              </w:rPr>
            </w:pPr>
            <w:r w:rsidRPr="00260675">
              <w:rPr>
                <w:rFonts w:ascii="Calibri" w:hAnsi="Calibri" w:cs="Arial"/>
                <w:color w:val="000000"/>
                <w:sz w:val="22"/>
                <w:szCs w:val="22"/>
                <w:lang w:val="en-US"/>
              </w:rPr>
              <w:t>Other information related to the impleme</w:t>
            </w:r>
            <w:r>
              <w:rPr>
                <w:rFonts w:ascii="Calibri" w:hAnsi="Calibri" w:cs="Arial"/>
                <w:color w:val="000000"/>
                <w:sz w:val="22"/>
                <w:szCs w:val="22"/>
                <w:lang w:val="en-US"/>
              </w:rPr>
              <w:t xml:space="preserve">ntation of the </w:t>
            </w:r>
            <w:r w:rsidRPr="00260675">
              <w:rPr>
                <w:rFonts w:ascii="Calibri" w:hAnsi="Calibri" w:cs="Arial"/>
                <w:color w:val="000000"/>
                <w:sz w:val="22"/>
                <w:szCs w:val="22"/>
                <w:lang w:val="en-US"/>
              </w:rPr>
              <w:t>Proj</w:t>
            </w:r>
            <w:r>
              <w:rPr>
                <w:rFonts w:ascii="Calibri" w:hAnsi="Calibri" w:cs="Arial"/>
                <w:color w:val="000000"/>
                <w:sz w:val="22"/>
                <w:szCs w:val="22"/>
                <w:lang w:val="en-US"/>
              </w:rPr>
              <w:t xml:space="preserve">ect </w:t>
            </w:r>
            <w:r w:rsidRPr="00260675">
              <w:rPr>
                <w:rFonts w:ascii="Calibri" w:hAnsi="Calibri" w:cs="Arial"/>
                <w:color w:val="000000"/>
                <w:sz w:val="22"/>
                <w:szCs w:val="22"/>
                <w:lang w:val="en-US"/>
              </w:rPr>
              <w:t>(</w:t>
            </w:r>
            <w:r>
              <w:rPr>
                <w:rFonts w:ascii="Calibri" w:hAnsi="Calibri" w:cs="Arial"/>
                <w:color w:val="000000"/>
                <w:sz w:val="22"/>
                <w:szCs w:val="22"/>
                <w:lang w:val="en-US"/>
              </w:rPr>
              <w:t>optional</w:t>
            </w:r>
            <w:r w:rsidRPr="00260675">
              <w:rPr>
                <w:rFonts w:ascii="Calibri" w:hAnsi="Calibri" w:cs="Arial"/>
                <w:color w:val="000000"/>
                <w:sz w:val="22"/>
                <w:szCs w:val="22"/>
                <w:lang w:val="en-US"/>
              </w:rPr>
              <w:t xml:space="preserve">) </w:t>
            </w:r>
          </w:p>
        </w:tc>
      </w:tr>
    </w:tbl>
    <w:p w14:paraId="1AC35EED" w14:textId="77777777" w:rsidR="00822772" w:rsidRPr="00260675" w:rsidRDefault="00822772" w:rsidP="00822772">
      <w:pPr>
        <w:spacing w:line="276" w:lineRule="auto"/>
        <w:rPr>
          <w:rFonts w:ascii="Calibri" w:hAnsi="Calibri" w:cs="Arial"/>
          <w:lang w:val="en-US"/>
        </w:rPr>
      </w:pPr>
    </w:p>
    <w:p w14:paraId="541D71CE" w14:textId="77777777" w:rsidR="00822772" w:rsidRPr="009E1110" w:rsidRDefault="00822772" w:rsidP="00822772">
      <w:pPr>
        <w:spacing w:line="276" w:lineRule="auto"/>
        <w:rPr>
          <w:rFonts w:ascii="Calibri" w:hAnsi="Calibri" w:cs="Arial"/>
          <w:lang w:val="en-GB"/>
        </w:rPr>
      </w:pPr>
      <w:r w:rsidRPr="009E1110">
        <w:rPr>
          <w:rFonts w:ascii="Calibri" w:hAnsi="Calibri" w:cs="Arial"/>
          <w:lang w:val="en-GB"/>
        </w:rPr>
        <w:t>…………………………………..</w:t>
      </w:r>
      <w:r w:rsidRPr="009E1110">
        <w:rPr>
          <w:rFonts w:ascii="Calibri" w:hAnsi="Calibri" w:cs="Arial"/>
          <w:lang w:val="en-GB"/>
        </w:rPr>
        <w:tab/>
      </w:r>
      <w:r w:rsidRPr="009E1110">
        <w:rPr>
          <w:rFonts w:ascii="Calibri" w:hAnsi="Calibri" w:cs="Arial"/>
          <w:lang w:val="en-GB"/>
        </w:rPr>
        <w:tab/>
      </w:r>
      <w:r w:rsidRPr="009E1110">
        <w:rPr>
          <w:rFonts w:ascii="Calibri" w:hAnsi="Calibri" w:cs="Arial"/>
          <w:lang w:val="en-GB"/>
        </w:rPr>
        <w:tab/>
      </w:r>
      <w:r w:rsidRPr="009E1110">
        <w:rPr>
          <w:rFonts w:ascii="Calibri" w:hAnsi="Calibri" w:cs="Arial"/>
          <w:lang w:val="en-GB"/>
        </w:rPr>
        <w:tab/>
      </w:r>
      <w:r w:rsidRPr="009E1110">
        <w:rPr>
          <w:rFonts w:ascii="Calibri" w:hAnsi="Calibri" w:cs="Arial"/>
          <w:lang w:val="en-GB"/>
        </w:rPr>
        <w:tab/>
      </w:r>
      <w:r w:rsidRPr="009E1110">
        <w:rPr>
          <w:rFonts w:ascii="Calibri" w:hAnsi="Calibri" w:cs="Arial"/>
          <w:lang w:val="en-GB"/>
        </w:rPr>
        <w:tab/>
        <w:t>…………………………………..</w:t>
      </w:r>
    </w:p>
    <w:p w14:paraId="5D54A21D" w14:textId="570DE864" w:rsidR="003C07C4" w:rsidRDefault="00822772" w:rsidP="00822772">
      <w:pPr>
        <w:spacing w:line="276" w:lineRule="auto"/>
        <w:rPr>
          <w:rFonts w:ascii="Calibri" w:hAnsi="Calibri" w:cs="Arial"/>
          <w:i/>
          <w:lang w:val="en-GB"/>
        </w:rPr>
      </w:pPr>
      <w:r w:rsidRPr="009E1110">
        <w:rPr>
          <w:rFonts w:ascii="Calibri" w:hAnsi="Calibri" w:cs="Arial"/>
          <w:i/>
          <w:lang w:val="en-GB"/>
        </w:rPr>
        <w:t>Date and signature of the Winner from Ukraine</w:t>
      </w:r>
      <w:r w:rsidRPr="009E1110">
        <w:rPr>
          <w:rFonts w:ascii="Calibri" w:hAnsi="Calibri" w:cs="Arial"/>
          <w:i/>
          <w:lang w:val="en-GB"/>
        </w:rPr>
        <w:tab/>
      </w:r>
      <w:r w:rsidRPr="009E1110">
        <w:rPr>
          <w:rFonts w:ascii="Calibri" w:hAnsi="Calibri" w:cs="Arial"/>
          <w:i/>
          <w:lang w:val="en-GB"/>
        </w:rPr>
        <w:tab/>
      </w:r>
      <w:r w:rsidRPr="009E1110">
        <w:rPr>
          <w:rFonts w:ascii="Calibri" w:hAnsi="Calibri" w:cs="Arial"/>
          <w:i/>
          <w:lang w:val="en-GB"/>
        </w:rPr>
        <w:tab/>
        <w:t xml:space="preserve">Date and signature of the Winner from Poland </w:t>
      </w:r>
    </w:p>
    <w:tbl>
      <w:tblPr>
        <w:tblStyle w:val="Tabela-Siatka"/>
        <w:tblpPr w:leftFromText="141" w:rightFromText="141" w:vertAnchor="text" w:horzAnchor="margin" w:tblpY="-61"/>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246"/>
      </w:tblGrid>
      <w:tr w:rsidR="00727944" w:rsidRPr="00A518C5" w14:paraId="19ADD805" w14:textId="77777777" w:rsidTr="008B014E">
        <w:tc>
          <w:tcPr>
            <w:tcW w:w="5097" w:type="dxa"/>
          </w:tcPr>
          <w:p w14:paraId="3D44F1F6" w14:textId="40694A36" w:rsidR="00727944" w:rsidRPr="0074391B" w:rsidRDefault="00727944" w:rsidP="00727944">
            <w:pPr>
              <w:rPr>
                <w:rFonts w:ascii="Calibri" w:eastAsia="Times New Roman" w:hAnsi="Calibri" w:cs="Calibri"/>
                <w:b/>
                <w:bCs/>
                <w:color w:val="000000"/>
                <w:lang w:eastAsia="pl-PL"/>
              </w:rPr>
            </w:pPr>
            <w:r w:rsidRPr="0028034D">
              <w:rPr>
                <w:rFonts w:ascii="Calibri" w:hAnsi="Calibri" w:cs="Calibri"/>
                <w:b/>
              </w:rPr>
              <w:lastRenderedPageBreak/>
              <w:t xml:space="preserve">Umowa </w:t>
            </w:r>
            <w:r>
              <w:rPr>
                <w:rFonts w:ascii="Calibri" w:hAnsi="Calibri" w:cs="Calibri"/>
                <w:b/>
              </w:rPr>
              <w:t xml:space="preserve">nr </w:t>
            </w:r>
            <w:r w:rsidRPr="0074391B">
              <w:rPr>
                <w:rFonts w:ascii="Calibri" w:eastAsia="Times New Roman" w:hAnsi="Calibri" w:cs="Calibri"/>
                <w:b/>
                <w:bCs/>
                <w:color w:val="000000"/>
                <w:lang w:eastAsia="pl-PL"/>
              </w:rPr>
              <w:t>PL-UA/</w:t>
            </w:r>
            <w:r w:rsidR="004210C4">
              <w:rPr>
                <w:rFonts w:ascii="Calibri" w:eastAsia="Times New Roman" w:hAnsi="Calibri" w:cs="Calibri"/>
                <w:b/>
                <w:bCs/>
                <w:color w:val="000000"/>
                <w:lang w:eastAsia="pl-PL"/>
              </w:rPr>
              <w:t>2024</w:t>
            </w:r>
            <w:r w:rsidRPr="0074391B">
              <w:rPr>
                <w:rFonts w:ascii="Calibri" w:eastAsia="Times New Roman" w:hAnsi="Calibri" w:cs="Calibri"/>
                <w:b/>
                <w:bCs/>
                <w:color w:val="000000"/>
                <w:lang w:eastAsia="pl-PL"/>
              </w:rPr>
              <w:t>/</w:t>
            </w:r>
            <w:r>
              <w:rPr>
                <w:rFonts w:ascii="Calibri" w:eastAsia="Times New Roman" w:hAnsi="Calibri" w:cs="Calibri"/>
                <w:b/>
                <w:bCs/>
                <w:color w:val="000000"/>
                <w:lang w:eastAsia="pl-PL"/>
              </w:rPr>
              <w:t>1</w:t>
            </w:r>
          </w:p>
          <w:p w14:paraId="2D177A08" w14:textId="7B6BEAC6" w:rsidR="00727944" w:rsidRDefault="00727944" w:rsidP="00727944">
            <w:pPr>
              <w:pStyle w:val="Tekstpodstawowy"/>
              <w:spacing w:line="300" w:lineRule="auto"/>
              <w:rPr>
                <w:rFonts w:ascii="Calibri" w:hAnsi="Calibri" w:cs="Calibri"/>
                <w:b/>
                <w:sz w:val="22"/>
                <w:szCs w:val="22"/>
              </w:rPr>
            </w:pPr>
            <w:r>
              <w:rPr>
                <w:rFonts w:ascii="Calibri" w:hAnsi="Calibri"/>
                <w:b/>
                <w:sz w:val="22"/>
                <w:szCs w:val="22"/>
              </w:rPr>
              <w:t>Załącznik nr 3 –</w:t>
            </w:r>
            <w:r>
              <w:rPr>
                <w:rFonts w:ascii="Calibri" w:hAnsi="Calibri"/>
                <w:b/>
                <w:sz w:val="22"/>
                <w:szCs w:val="22"/>
                <w:lang w:val="uk-UA"/>
              </w:rPr>
              <w:t xml:space="preserve"> </w:t>
            </w:r>
            <w:r>
              <w:rPr>
                <w:rFonts w:ascii="Calibri" w:hAnsi="Calibri" w:cs="Calibri"/>
                <w:b/>
                <w:sz w:val="22"/>
                <w:szCs w:val="22"/>
              </w:rPr>
              <w:t>Klauzula informacyjna RODO (dane osobowe)</w:t>
            </w:r>
          </w:p>
          <w:p w14:paraId="589D65BF" w14:textId="77777777" w:rsidR="00771D6F" w:rsidRDefault="00771D6F" w:rsidP="00771D6F">
            <w:pPr>
              <w:pStyle w:val="Akapitzlist"/>
              <w:spacing w:line="360" w:lineRule="auto"/>
              <w:ind w:left="34" w:hanging="34"/>
              <w:rPr>
                <w:rFonts w:ascii="Calibri" w:hAnsi="Calibri" w:cs="Calibri"/>
                <w:color w:val="000000"/>
                <w:szCs w:val="22"/>
              </w:rPr>
            </w:pPr>
            <w:r>
              <w:rPr>
                <w:rFonts w:ascii="Calibri" w:hAnsi="Calibri" w:cs="Calibri"/>
                <w:bCs/>
                <w:color w:val="000000"/>
                <w:szCs w:val="22"/>
                <w:lang w:val="uk-UA"/>
              </w:rPr>
              <w:t xml:space="preserve">1. </w:t>
            </w:r>
            <w:r w:rsidR="00727944">
              <w:rPr>
                <w:rFonts w:ascii="Calibri" w:hAnsi="Calibri" w:cs="Calibri"/>
                <w:bCs/>
                <w:color w:val="000000"/>
                <w:szCs w:val="22"/>
              </w:rPr>
              <w:t xml:space="preserve">Administratorem Pani/Pana danych osobowych jest: </w:t>
            </w:r>
            <w:r w:rsidR="00727944" w:rsidRPr="004D0EAA">
              <w:rPr>
                <w:rFonts w:ascii="Calibri" w:hAnsi="Calibri" w:cs="Calibri"/>
                <w:b/>
                <w:bCs/>
                <w:color w:val="000000"/>
                <w:szCs w:val="22"/>
              </w:rPr>
              <w:t>Fundacja na rzecz Nauki Polskiej</w:t>
            </w:r>
            <w:r w:rsidR="00727944" w:rsidRPr="004D0EAA">
              <w:rPr>
                <w:rFonts w:ascii="Calibri" w:hAnsi="Calibri" w:cs="Calibri"/>
                <w:color w:val="000000"/>
                <w:szCs w:val="22"/>
              </w:rPr>
              <w:t>, z siedzibą w Warszawie 02-611 przy ul. I. Krasickiego 20/22, wpisana do Rejestru Stowarzyszeń, Innych Organizacji Społecznych i Zawodowych, Fundacji i Publicznych Zakładów Opieki Zdrowotnej prowadzonego przez Sąd Rejonowy dla Miasta Stołecznego Warszawy, Wydział XIII Gospodarczy, pod numerem 0000109744</w:t>
            </w:r>
            <w:r w:rsidR="00727944">
              <w:rPr>
                <w:rFonts w:ascii="Calibri" w:hAnsi="Calibri" w:cs="Calibri"/>
                <w:szCs w:val="22"/>
              </w:rPr>
              <w:t xml:space="preserve">, e-mail: </w:t>
            </w:r>
            <w:hyperlink r:id="rId16" w:history="1">
              <w:r w:rsidR="00727944">
                <w:rPr>
                  <w:rStyle w:val="Hipercze"/>
                  <w:rFonts w:ascii="Calibri" w:hAnsi="Calibri" w:cs="Calibri"/>
                  <w:szCs w:val="22"/>
                </w:rPr>
                <w:t>fnp@fnp.org.pl</w:t>
              </w:r>
            </w:hyperlink>
            <w:r w:rsidR="00727944">
              <w:rPr>
                <w:rFonts w:ascii="Calibri" w:hAnsi="Calibri" w:cs="Calibri"/>
                <w:szCs w:val="22"/>
              </w:rPr>
              <w:t xml:space="preserve"> </w:t>
            </w:r>
            <w:r w:rsidR="003E7180">
              <w:rPr>
                <w:rFonts w:ascii="Calibri" w:hAnsi="Calibri" w:cs="Calibri"/>
                <w:szCs w:val="22"/>
              </w:rPr>
              <w:t xml:space="preserve">, </w:t>
            </w:r>
            <w:r w:rsidR="003E7180" w:rsidRPr="003E7180">
              <w:rPr>
                <w:rFonts w:ascii="Calibri" w:hAnsi="Calibri" w:cs="Calibri"/>
                <w:color w:val="000000"/>
                <w:szCs w:val="22"/>
              </w:rPr>
              <w:t xml:space="preserve">tel. </w:t>
            </w:r>
            <w:r w:rsidR="003E7180" w:rsidRPr="00E3328B">
              <w:rPr>
                <w:rFonts w:ascii="Calibri" w:hAnsi="Calibri" w:cs="Calibri"/>
                <w:color w:val="000000"/>
                <w:szCs w:val="22"/>
              </w:rPr>
              <w:t xml:space="preserve"> 22 845 95 00</w:t>
            </w:r>
            <w:r w:rsidR="00727944" w:rsidRPr="003E7180">
              <w:rPr>
                <w:rFonts w:ascii="Calibri" w:hAnsi="Calibri" w:cs="Calibri"/>
                <w:color w:val="000000"/>
                <w:szCs w:val="22"/>
              </w:rPr>
              <w:t>.</w:t>
            </w:r>
          </w:p>
          <w:p w14:paraId="0FE0A62F" w14:textId="765AED7B" w:rsidR="00771D6F" w:rsidRDefault="00771D6F" w:rsidP="00771D6F">
            <w:pPr>
              <w:pStyle w:val="Akapitzlist"/>
              <w:spacing w:line="360" w:lineRule="auto"/>
              <w:ind w:left="0"/>
              <w:rPr>
                <w:rFonts w:ascii="Calibri" w:hAnsi="Calibri" w:cs="Calibri"/>
                <w:bCs/>
                <w:color w:val="000000"/>
              </w:rPr>
            </w:pPr>
            <w:r>
              <w:rPr>
                <w:rFonts w:ascii="Calibri" w:hAnsi="Calibri" w:cs="Calibri"/>
                <w:color w:val="000000"/>
                <w:lang w:val="uk-UA"/>
              </w:rPr>
              <w:t xml:space="preserve">2. </w:t>
            </w:r>
            <w:r w:rsidR="00727944">
              <w:rPr>
                <w:rFonts w:ascii="Calibri" w:hAnsi="Calibri" w:cs="Calibri"/>
                <w:bCs/>
                <w:color w:val="000000"/>
              </w:rPr>
              <w:t xml:space="preserve">We wszystkich sprawach związanych </w:t>
            </w:r>
            <w:r w:rsidR="00727944">
              <w:rPr>
                <w:rFonts w:ascii="Calibri" w:hAnsi="Calibri" w:cs="Calibri"/>
                <w:bCs/>
                <w:color w:val="000000"/>
              </w:rPr>
              <w:br/>
              <w:t xml:space="preserve">z przetwarzaniem danych osobowych oraz </w:t>
            </w:r>
            <w:r w:rsidR="00727944">
              <w:rPr>
                <w:rFonts w:ascii="Calibri" w:hAnsi="Calibri" w:cs="Calibri"/>
                <w:bCs/>
                <w:color w:val="000000"/>
              </w:rPr>
              <w:br/>
              <w:t xml:space="preserve">w sprawach dotyczących realizacji praw związanych z przetwarzaniem danych osobowych może Pani/Pan kontaktować się z powołanym przez Administratora Inspektorem Ochrony Danych Osobowych pod adresem e-mail: </w:t>
            </w:r>
            <w:hyperlink r:id="rId17" w:history="1">
              <w:r w:rsidR="00727944">
                <w:rPr>
                  <w:rStyle w:val="Hipercze"/>
                  <w:rFonts w:ascii="Calibri" w:hAnsi="Calibri" w:cs="Calibri"/>
                  <w:bCs/>
                </w:rPr>
                <w:t>iodo@fnp.org.pl</w:t>
              </w:r>
            </w:hyperlink>
            <w:r w:rsidR="00916219">
              <w:rPr>
                <w:rStyle w:val="Hipercze"/>
                <w:rFonts w:ascii="Calibri" w:hAnsi="Calibri" w:cs="Calibri"/>
                <w:bCs/>
              </w:rPr>
              <w:t>.</w:t>
            </w:r>
            <w:r>
              <w:rPr>
                <w:rFonts w:ascii="Calibri" w:hAnsi="Calibri" w:cs="Calibri"/>
                <w:bCs/>
                <w:color w:val="000000"/>
              </w:rPr>
              <w:br/>
            </w:r>
            <w:r>
              <w:rPr>
                <w:rFonts w:ascii="Calibri" w:hAnsi="Calibri" w:cs="Calibri"/>
                <w:bCs/>
                <w:color w:val="000000"/>
                <w:lang w:val="uk-UA"/>
              </w:rPr>
              <w:t xml:space="preserve">3. </w:t>
            </w:r>
            <w:r w:rsidR="00727944">
              <w:rPr>
                <w:rFonts w:ascii="Calibri" w:hAnsi="Calibri" w:cs="Calibri"/>
                <w:bCs/>
                <w:color w:val="000000"/>
              </w:rPr>
              <w:t>Pani/Pana dane osobowe, tj.: imię, nazwisko, funkcja/stanowisko będą przetwarzane w celach związanych z wykonaniem umowy realizacji projektu badawczego w ramach programu Fundacji na rzecz Nauki Polskiej wspierającego współpracę polsko-ukraińską w zakresie nauk społecznych i humanistycznych (dalej: „</w:t>
            </w:r>
            <w:r w:rsidR="00727944" w:rsidRPr="00250AB7">
              <w:rPr>
                <w:rFonts w:ascii="Calibri" w:hAnsi="Calibri" w:cs="Calibri"/>
                <w:b/>
                <w:color w:val="000000"/>
              </w:rPr>
              <w:t>Umowa</w:t>
            </w:r>
            <w:r w:rsidR="00727944">
              <w:rPr>
                <w:rFonts w:ascii="Calibri" w:hAnsi="Calibri" w:cs="Calibri"/>
                <w:bCs/>
                <w:color w:val="000000"/>
              </w:rPr>
              <w:t>”)</w:t>
            </w:r>
            <w:r>
              <w:rPr>
                <w:rFonts w:ascii="Calibri" w:hAnsi="Calibri" w:cs="Calibri"/>
                <w:bCs/>
                <w:color w:val="000000"/>
              </w:rPr>
              <w:t>.</w:t>
            </w:r>
          </w:p>
          <w:p w14:paraId="4A42B5CF" w14:textId="32043E5E" w:rsidR="00916219" w:rsidRDefault="00916219" w:rsidP="00771D6F">
            <w:pPr>
              <w:pStyle w:val="Akapitzlist"/>
              <w:spacing w:line="360" w:lineRule="auto"/>
              <w:ind w:left="0"/>
              <w:rPr>
                <w:rFonts w:ascii="Calibri" w:hAnsi="Calibri" w:cs="Calibri"/>
                <w:bCs/>
                <w:color w:val="000000"/>
              </w:rPr>
            </w:pPr>
            <w:r>
              <w:rPr>
                <w:rFonts w:ascii="Calibri" w:hAnsi="Calibri" w:cs="Calibri"/>
                <w:bCs/>
                <w:color w:val="000000"/>
              </w:rPr>
              <w:t>4</w:t>
            </w:r>
            <w:r w:rsidR="00771D6F">
              <w:rPr>
                <w:rFonts w:ascii="Calibri" w:hAnsi="Calibri" w:cs="Calibri"/>
                <w:bCs/>
                <w:color w:val="000000"/>
              </w:rPr>
              <w:t>.</w:t>
            </w:r>
            <w:r>
              <w:rPr>
                <w:rFonts w:ascii="Calibri" w:hAnsi="Calibri" w:cs="Calibri"/>
                <w:bCs/>
                <w:color w:val="000000"/>
              </w:rPr>
              <w:t xml:space="preserve">  </w:t>
            </w:r>
            <w:r w:rsidR="00727944">
              <w:rPr>
                <w:rFonts w:ascii="Calibri" w:hAnsi="Calibri" w:cs="Calibri"/>
                <w:bCs/>
                <w:color w:val="000000"/>
              </w:rPr>
              <w:t xml:space="preserve">Podstawą prawną przetwarzania danych osobowych jest prawnie uzasadniony interes Fundacji na rzecz Nauki Polskiej, o którym mowa w </w:t>
            </w:r>
            <w:r w:rsidR="00E834BF">
              <w:rPr>
                <w:rFonts w:ascii="Calibri" w:hAnsi="Calibri" w:cs="Calibri"/>
                <w:bCs/>
                <w:color w:val="000000"/>
              </w:rPr>
              <w:t>art</w:t>
            </w:r>
            <w:r w:rsidR="00727944">
              <w:rPr>
                <w:rFonts w:ascii="Calibri" w:hAnsi="Calibri" w:cs="Calibri"/>
                <w:bCs/>
                <w:color w:val="000000"/>
              </w:rPr>
              <w:t>. 6 ust. 1 lit. f (RODO) związany z realizacją postanowień Umowy oraz dochodzeniem lub odpieraniem ewentualnych roszczeń z niej wynikających</w:t>
            </w:r>
            <w:r w:rsidR="00771D6F">
              <w:rPr>
                <w:rFonts w:ascii="Calibri" w:hAnsi="Calibri" w:cs="Calibri"/>
                <w:bCs/>
                <w:color w:val="000000"/>
              </w:rPr>
              <w:t>.</w:t>
            </w:r>
          </w:p>
          <w:p w14:paraId="68FC6B0E" w14:textId="5D08F968" w:rsidR="00916219" w:rsidRDefault="00916219" w:rsidP="00916219">
            <w:pPr>
              <w:pStyle w:val="Akapitzlist"/>
              <w:spacing w:line="360" w:lineRule="auto"/>
              <w:ind w:left="0"/>
              <w:rPr>
                <w:rFonts w:ascii="Calibri" w:hAnsi="Calibri" w:cs="Calibri"/>
              </w:rPr>
            </w:pPr>
            <w:r>
              <w:rPr>
                <w:rFonts w:ascii="Calibri" w:hAnsi="Calibri" w:cs="Calibri"/>
                <w:bCs/>
                <w:color w:val="000000"/>
              </w:rPr>
              <w:t>5</w:t>
            </w:r>
            <w:r w:rsidR="00771D6F">
              <w:rPr>
                <w:rFonts w:ascii="Calibri" w:hAnsi="Calibri" w:cs="Calibri"/>
                <w:bCs/>
                <w:color w:val="000000"/>
              </w:rPr>
              <w:t xml:space="preserve">. </w:t>
            </w:r>
            <w:r w:rsidR="00185E37">
              <w:rPr>
                <w:rFonts w:ascii="Calibri" w:hAnsi="Calibri" w:cs="Calibri"/>
                <w:bCs/>
                <w:color w:val="000000"/>
              </w:rPr>
              <w:t xml:space="preserve">Dane mogą być udostępniane podmiotom uprawnionym na podstawie prawa, w tym organom administracji skarbowej. </w:t>
            </w:r>
            <w:r w:rsidR="00185E37">
              <w:rPr>
                <w:rFonts w:ascii="Calibri" w:hAnsi="Calibri" w:cs="Calibri"/>
              </w:rPr>
              <w:t xml:space="preserve">Dane mogą być przekazywane również podmiotom przetwarzającym dane osobowe na zlecenie </w:t>
            </w:r>
            <w:r w:rsidR="00185E37" w:rsidRPr="00C97617">
              <w:rPr>
                <w:rFonts w:ascii="Calibri" w:hAnsi="Calibri" w:cs="Calibri"/>
                <w:bCs/>
                <w:color w:val="000000"/>
              </w:rPr>
              <w:t>Fundacji na rzecz Nauki Polskiej</w:t>
            </w:r>
            <w:r w:rsidR="00185E37">
              <w:rPr>
                <w:rFonts w:ascii="Calibri" w:hAnsi="Calibri" w:cs="Calibri"/>
                <w:bCs/>
                <w:color w:val="000000"/>
              </w:rPr>
              <w:t>.</w:t>
            </w:r>
            <w:r w:rsidR="00185E37" w:rsidRPr="00C97617">
              <w:rPr>
                <w:rFonts w:ascii="Calibri" w:hAnsi="Calibri" w:cs="Calibri"/>
              </w:rPr>
              <w:t xml:space="preserve"> </w:t>
            </w:r>
            <w:r w:rsidR="00185E37">
              <w:rPr>
                <w:rFonts w:ascii="Calibri" w:hAnsi="Calibri" w:cs="Calibri"/>
              </w:rPr>
              <w:t xml:space="preserve">Takie </w:t>
            </w:r>
            <w:r w:rsidR="00185E37">
              <w:rPr>
                <w:rFonts w:ascii="Calibri" w:hAnsi="Calibri" w:cs="Calibri"/>
              </w:rPr>
              <w:lastRenderedPageBreak/>
              <w:t xml:space="preserve">podmioty przetwarzają dane na podstawie umowy </w:t>
            </w:r>
            <w:r w:rsidR="00185E37">
              <w:rPr>
                <w:rFonts w:ascii="Calibri" w:hAnsi="Calibri" w:cs="Calibri"/>
              </w:rPr>
              <w:br/>
              <w:t xml:space="preserve">z </w:t>
            </w:r>
            <w:r w:rsidR="00185E37" w:rsidRPr="00C97617">
              <w:rPr>
                <w:rFonts w:ascii="Calibri" w:hAnsi="Calibri" w:cs="Calibri"/>
                <w:bCs/>
                <w:color w:val="000000"/>
              </w:rPr>
              <w:t>Fundacj</w:t>
            </w:r>
            <w:r w:rsidR="00185E37">
              <w:rPr>
                <w:rFonts w:ascii="Calibri" w:hAnsi="Calibri" w:cs="Calibri"/>
                <w:bCs/>
                <w:color w:val="000000"/>
              </w:rPr>
              <w:t>ą</w:t>
            </w:r>
            <w:r w:rsidR="00185E37" w:rsidRPr="00C97617">
              <w:rPr>
                <w:rFonts w:ascii="Calibri" w:hAnsi="Calibri" w:cs="Calibri"/>
                <w:bCs/>
                <w:color w:val="000000"/>
              </w:rPr>
              <w:t xml:space="preserve"> na rzecz Nauki Polskiej</w:t>
            </w:r>
            <w:r w:rsidR="00185E37" w:rsidRPr="00C97617">
              <w:rPr>
                <w:rFonts w:ascii="Calibri" w:hAnsi="Calibri" w:cs="Calibri"/>
              </w:rPr>
              <w:t xml:space="preserve"> </w:t>
            </w:r>
            <w:r w:rsidR="00185E37">
              <w:rPr>
                <w:rFonts w:ascii="Calibri" w:hAnsi="Calibri" w:cs="Calibri"/>
              </w:rPr>
              <w:t>i wyłącznie zgodnie z jej poleceniami.</w:t>
            </w:r>
          </w:p>
          <w:p w14:paraId="7E0006D7" w14:textId="0C342F1C" w:rsidR="00916219" w:rsidRDefault="00916219" w:rsidP="00916219">
            <w:pPr>
              <w:pStyle w:val="Akapitzlist"/>
              <w:spacing w:line="360" w:lineRule="auto"/>
              <w:ind w:left="0"/>
              <w:rPr>
                <w:rFonts w:ascii="Calibri" w:hAnsi="Calibri" w:cs="Calibri"/>
                <w:bCs/>
                <w:color w:val="000000"/>
              </w:rPr>
            </w:pPr>
            <w:r>
              <w:rPr>
                <w:rFonts w:ascii="Calibri" w:hAnsi="Calibri" w:cs="Calibri"/>
              </w:rPr>
              <w:t xml:space="preserve">6. </w:t>
            </w:r>
            <w:r w:rsidR="00185E37">
              <w:rPr>
                <w:rFonts w:ascii="Calibri" w:hAnsi="Calibri" w:cs="Calibri"/>
              </w:rPr>
              <w:t>Dane przetwarzane będą przez czas realizacji Umowy</w:t>
            </w:r>
            <w:r w:rsidR="00185E37">
              <w:rPr>
                <w:rFonts w:ascii="Calibri" w:hAnsi="Calibri" w:cs="Calibri"/>
                <w:bCs/>
                <w:color w:val="000000"/>
              </w:rPr>
              <w:t>, a po jej zakończeniu przez czas związany z wygaśnięciem roszczeń związanych z Umową oraz przez czas określony przepisami dotyczącymi sprawozdawczości finansowej</w:t>
            </w:r>
            <w:r>
              <w:rPr>
                <w:rFonts w:ascii="Calibri" w:hAnsi="Calibri" w:cs="Calibri"/>
                <w:bCs/>
                <w:color w:val="000000"/>
              </w:rPr>
              <w:t>.</w:t>
            </w:r>
          </w:p>
          <w:p w14:paraId="5A43FB65" w14:textId="01662745" w:rsidR="00916219" w:rsidRDefault="00916219" w:rsidP="00916219">
            <w:pPr>
              <w:pStyle w:val="Akapitzlist"/>
              <w:spacing w:line="360" w:lineRule="auto"/>
              <w:ind w:left="0"/>
              <w:rPr>
                <w:rFonts w:ascii="Calibri" w:hAnsi="Calibri" w:cs="Calibri"/>
                <w:bCs/>
                <w:color w:val="000000"/>
              </w:rPr>
            </w:pPr>
            <w:r>
              <w:rPr>
                <w:rFonts w:ascii="Calibri" w:hAnsi="Calibri" w:cs="Calibri"/>
                <w:bCs/>
                <w:color w:val="000000"/>
              </w:rPr>
              <w:t xml:space="preserve">7. </w:t>
            </w:r>
            <w:r w:rsidR="00185E37">
              <w:rPr>
                <w:rFonts w:ascii="Calibri" w:hAnsi="Calibri" w:cs="Calibri"/>
                <w:bCs/>
                <w:color w:val="000000"/>
              </w:rPr>
              <w:t xml:space="preserve">Przysługują Pani/Panu prawa w stosunku do Administratora do: żądania dostępu do swoich danych osobowych, ich sprostowania, usunięcia lub ograniczenia przetwarzania, a także do wniesienia sprzeciwu wobec przetwarzania dotyczących Pani/Pana danych osobowych. </w:t>
            </w:r>
          </w:p>
          <w:p w14:paraId="3A7C1DEA" w14:textId="7F585014" w:rsidR="00916219" w:rsidRDefault="00916219" w:rsidP="00916219">
            <w:pPr>
              <w:pStyle w:val="Akapitzlist"/>
              <w:spacing w:line="360" w:lineRule="auto"/>
              <w:ind w:left="0"/>
              <w:rPr>
                <w:rFonts w:ascii="Calibri" w:hAnsi="Calibri" w:cs="Calibri"/>
                <w:bCs/>
                <w:color w:val="000000"/>
              </w:rPr>
            </w:pPr>
            <w:r>
              <w:rPr>
                <w:rFonts w:ascii="Calibri" w:hAnsi="Calibri" w:cs="Calibri"/>
                <w:bCs/>
                <w:color w:val="000000"/>
              </w:rPr>
              <w:t xml:space="preserve">8. </w:t>
            </w:r>
            <w:r w:rsidR="00185E37">
              <w:rPr>
                <w:rFonts w:ascii="Calibri" w:hAnsi="Calibri" w:cs="Calibri"/>
                <w:bCs/>
                <w:color w:val="000000"/>
              </w:rPr>
              <w:t>Przysługuje Pani/Panu prawo wniesienia skargi do organu nadzorczego, tj. Prezesa Urzędu Ochrony Danych Osobowych (Prezes Urzędu Ochrony Danych Osobowych, ul. Stawki 2, Warszawa).</w:t>
            </w:r>
          </w:p>
          <w:p w14:paraId="5F8DC0D8" w14:textId="17D5F4E4" w:rsidR="00916219" w:rsidRDefault="00916219" w:rsidP="00916219">
            <w:pPr>
              <w:pStyle w:val="Akapitzlist"/>
              <w:spacing w:line="360" w:lineRule="auto"/>
              <w:ind w:left="0"/>
              <w:rPr>
                <w:rFonts w:ascii="Calibri" w:hAnsi="Calibri" w:cs="Calibri"/>
                <w:bCs/>
                <w:color w:val="000000"/>
              </w:rPr>
            </w:pPr>
            <w:r>
              <w:rPr>
                <w:rFonts w:ascii="Calibri" w:hAnsi="Calibri" w:cs="Calibri"/>
                <w:bCs/>
                <w:color w:val="000000"/>
              </w:rPr>
              <w:t xml:space="preserve">9. </w:t>
            </w:r>
            <w:r w:rsidR="00185E37">
              <w:rPr>
                <w:rFonts w:ascii="Calibri" w:hAnsi="Calibri" w:cs="Calibri"/>
                <w:bCs/>
                <w:color w:val="000000"/>
              </w:rPr>
              <w:t>Pani/Pana dane osobowe będą przekazywane do państwa trzeciego.</w:t>
            </w:r>
          </w:p>
          <w:p w14:paraId="3F8488B6" w14:textId="627569CB" w:rsidR="00727944" w:rsidRPr="00916219" w:rsidRDefault="00916219" w:rsidP="00916219">
            <w:pPr>
              <w:pStyle w:val="Akapitzlist"/>
              <w:spacing w:line="360" w:lineRule="auto"/>
              <w:ind w:left="0"/>
              <w:rPr>
                <w:rFonts w:ascii="Calibri" w:hAnsi="Calibri" w:cs="Calibri"/>
                <w:bCs/>
                <w:color w:val="000000"/>
                <w:szCs w:val="22"/>
              </w:rPr>
            </w:pPr>
            <w:r>
              <w:rPr>
                <w:rFonts w:ascii="Calibri" w:hAnsi="Calibri" w:cs="Calibri"/>
                <w:bCs/>
                <w:color w:val="000000"/>
              </w:rPr>
              <w:t xml:space="preserve">10. </w:t>
            </w:r>
            <w:r w:rsidR="00185E37">
              <w:rPr>
                <w:rFonts w:ascii="Calibri" w:hAnsi="Calibri" w:cs="Calibri"/>
                <w:bCs/>
                <w:color w:val="000000"/>
              </w:rPr>
              <w:t>Decyzje w zakresie przetwarzanych danych osobowych nie będą podejmowane w sposób zautomatyzowany, w tym również Pani/Pana dane osobowe nie będą podlegać profilowaniu.</w:t>
            </w:r>
          </w:p>
        </w:tc>
        <w:tc>
          <w:tcPr>
            <w:tcW w:w="5246" w:type="dxa"/>
          </w:tcPr>
          <w:p w14:paraId="4CF0AA0D" w14:textId="7F89C6BD" w:rsidR="00CC6C95" w:rsidRPr="009E1110" w:rsidRDefault="00CC6C95" w:rsidP="00CC6C95">
            <w:pPr>
              <w:rPr>
                <w:rFonts w:ascii="Calibri" w:eastAsia="Times New Roman" w:hAnsi="Calibri" w:cs="Calibri"/>
                <w:b/>
                <w:bCs/>
                <w:color w:val="000000"/>
                <w:lang w:val="en-GB" w:eastAsia="pl-PL"/>
              </w:rPr>
            </w:pPr>
            <w:r w:rsidRPr="009E1110">
              <w:rPr>
                <w:rFonts w:ascii="Calibri" w:hAnsi="Calibri" w:cs="Calibri"/>
                <w:b/>
                <w:lang w:val="en-GB"/>
              </w:rPr>
              <w:lastRenderedPageBreak/>
              <w:t xml:space="preserve">Agreement No. </w:t>
            </w:r>
            <w:r w:rsidRPr="009E1110">
              <w:rPr>
                <w:rFonts w:ascii="Calibri" w:eastAsia="Times New Roman" w:hAnsi="Calibri" w:cs="Calibri"/>
                <w:b/>
                <w:bCs/>
                <w:color w:val="000000"/>
                <w:lang w:val="en-GB" w:eastAsia="pl-PL"/>
              </w:rPr>
              <w:t>PL-UA/</w:t>
            </w:r>
            <w:r w:rsidR="004210C4">
              <w:rPr>
                <w:rFonts w:ascii="Calibri" w:eastAsia="Times New Roman" w:hAnsi="Calibri" w:cs="Calibri"/>
                <w:b/>
                <w:bCs/>
                <w:color w:val="000000"/>
                <w:lang w:val="en-GB" w:eastAsia="pl-PL"/>
              </w:rPr>
              <w:t>2024</w:t>
            </w:r>
            <w:r w:rsidRPr="009E1110">
              <w:rPr>
                <w:rFonts w:ascii="Calibri" w:eastAsia="Times New Roman" w:hAnsi="Calibri" w:cs="Calibri"/>
                <w:b/>
                <w:bCs/>
                <w:color w:val="000000"/>
                <w:lang w:val="en-GB" w:eastAsia="pl-PL"/>
              </w:rPr>
              <w:t>/1</w:t>
            </w:r>
          </w:p>
          <w:p w14:paraId="47B8845F" w14:textId="77777777" w:rsidR="00CC6C95" w:rsidRPr="00447C1F" w:rsidRDefault="00CC6C95" w:rsidP="00CC6C95">
            <w:pPr>
              <w:pStyle w:val="Tekstpodstawowy"/>
              <w:spacing w:line="300" w:lineRule="auto"/>
              <w:rPr>
                <w:rFonts w:ascii="Calibri" w:hAnsi="Calibri" w:cs="Calibri"/>
                <w:b/>
                <w:sz w:val="22"/>
                <w:szCs w:val="22"/>
                <w:lang w:val="en-US"/>
              </w:rPr>
            </w:pPr>
            <w:r w:rsidRPr="00447C1F">
              <w:rPr>
                <w:rFonts w:ascii="Calibri" w:hAnsi="Calibri"/>
                <w:b/>
                <w:sz w:val="22"/>
                <w:szCs w:val="22"/>
                <w:lang w:val="en-US"/>
              </w:rPr>
              <w:t>Annex No. 3 –</w:t>
            </w:r>
            <w:r w:rsidRPr="00447C1F">
              <w:rPr>
                <w:lang w:val="en-US"/>
              </w:rPr>
              <w:t xml:space="preserve"> </w:t>
            </w:r>
            <w:r w:rsidRPr="00447C1F">
              <w:rPr>
                <w:rFonts w:ascii="Calibri" w:hAnsi="Calibri" w:cs="Calibri"/>
                <w:b/>
                <w:sz w:val="22"/>
                <w:szCs w:val="22"/>
                <w:lang w:val="en-US"/>
              </w:rPr>
              <w:t>GDPR information clause (personal data)</w:t>
            </w:r>
          </w:p>
          <w:p w14:paraId="0CBB0D93" w14:textId="77777777" w:rsidR="00CC6C95" w:rsidRPr="00447C1F" w:rsidRDefault="00CC6C95" w:rsidP="00CC6C95">
            <w:pPr>
              <w:pStyle w:val="Tekstpodstawowy"/>
              <w:spacing w:line="300" w:lineRule="auto"/>
              <w:rPr>
                <w:rFonts w:ascii="Calibri" w:hAnsi="Calibri" w:cs="Calibri"/>
                <w:b/>
                <w:sz w:val="22"/>
                <w:szCs w:val="22"/>
                <w:lang w:val="en-US"/>
              </w:rPr>
            </w:pPr>
          </w:p>
          <w:p w14:paraId="08CEAF45" w14:textId="77777777" w:rsidR="00916219" w:rsidRPr="00916219" w:rsidRDefault="00CC6C95" w:rsidP="00916219">
            <w:pPr>
              <w:numPr>
                <w:ilvl w:val="0"/>
                <w:numId w:val="46"/>
              </w:numPr>
              <w:spacing w:after="25" w:line="360" w:lineRule="auto"/>
              <w:jc w:val="both"/>
              <w:rPr>
                <w:rFonts w:ascii="Calibri" w:hAnsi="Calibri" w:cs="Calibri"/>
                <w:bCs/>
                <w:color w:val="000000"/>
                <w:lang w:val="en-US"/>
              </w:rPr>
            </w:pPr>
            <w:r w:rsidRPr="00447C1F">
              <w:rPr>
                <w:rFonts w:ascii="Calibri" w:eastAsia="Calibri" w:hAnsi="Calibri" w:cs="Calibri"/>
                <w:bCs/>
                <w:color w:val="000000"/>
                <w:lang w:val="en-US"/>
              </w:rPr>
              <w:t xml:space="preserve">The </w:t>
            </w:r>
            <w:r w:rsidR="007453B0">
              <w:rPr>
                <w:rFonts w:ascii="Calibri" w:eastAsia="Calibri" w:hAnsi="Calibri" w:cs="Calibri"/>
                <w:bCs/>
                <w:color w:val="000000"/>
                <w:lang w:val="en-US"/>
              </w:rPr>
              <w:t>controller</w:t>
            </w:r>
            <w:r w:rsidR="007453B0" w:rsidRPr="00447C1F">
              <w:rPr>
                <w:rFonts w:ascii="Calibri" w:eastAsia="Calibri" w:hAnsi="Calibri" w:cs="Calibri"/>
                <w:bCs/>
                <w:color w:val="000000"/>
                <w:lang w:val="en-US"/>
              </w:rPr>
              <w:t xml:space="preserve"> </w:t>
            </w:r>
            <w:r w:rsidRPr="00447C1F">
              <w:rPr>
                <w:rFonts w:ascii="Calibri" w:eastAsia="Calibri" w:hAnsi="Calibri" w:cs="Calibri"/>
                <w:bCs/>
                <w:color w:val="000000"/>
                <w:lang w:val="en-US"/>
              </w:rPr>
              <w:t xml:space="preserve">of your personal data is the </w:t>
            </w:r>
            <w:r w:rsidRPr="00447C1F">
              <w:rPr>
                <w:rFonts w:ascii="Calibri" w:eastAsia="Calibri" w:hAnsi="Calibri" w:cs="Calibri"/>
                <w:b/>
                <w:color w:val="000000"/>
                <w:lang w:val="en-US"/>
              </w:rPr>
              <w:t>Foundation for Polish Science</w:t>
            </w:r>
            <w:r w:rsidRPr="00447C1F">
              <w:rPr>
                <w:rFonts w:ascii="Calibri" w:eastAsia="Calibri" w:hAnsi="Calibri" w:cs="Calibri"/>
                <w:bCs/>
                <w:color w:val="000000"/>
                <w:lang w:val="en-US"/>
              </w:rPr>
              <w:t xml:space="preserve">, with its registered office in Warsaw 02-611 at ul. I. </w:t>
            </w:r>
            <w:proofErr w:type="spellStart"/>
            <w:r w:rsidRPr="00447C1F">
              <w:rPr>
                <w:rFonts w:ascii="Calibri" w:eastAsia="Calibri" w:hAnsi="Calibri" w:cs="Calibri"/>
                <w:bCs/>
                <w:color w:val="000000"/>
                <w:lang w:val="en-US"/>
              </w:rPr>
              <w:t>Krasickiego</w:t>
            </w:r>
            <w:proofErr w:type="spellEnd"/>
            <w:r w:rsidRPr="00447C1F">
              <w:rPr>
                <w:rFonts w:ascii="Calibri" w:eastAsia="Calibri" w:hAnsi="Calibri" w:cs="Calibri"/>
                <w:bCs/>
                <w:color w:val="000000"/>
                <w:lang w:val="en-US"/>
              </w:rPr>
              <w:t xml:space="preserve"> 20/22, registered in the Register of Associations, Other Social and Professional Organizations, Foundations and Public Health Care Institutions conducted by the District Court for the Capital City of Warsaw, 13th Commercial Division, number 0000109744, e-mail: </w:t>
            </w:r>
            <w:r w:rsidR="007B3599">
              <w:fldChar w:fldCharType="begin"/>
            </w:r>
            <w:r w:rsidR="007B3599" w:rsidRPr="00A518C5">
              <w:rPr>
                <w:lang w:val="en-US"/>
              </w:rPr>
              <w:instrText xml:space="preserve"> HYPERLINK "mailto:fnp@fnp.org.pl" </w:instrText>
            </w:r>
            <w:r w:rsidR="007B3599">
              <w:fldChar w:fldCharType="separate"/>
            </w:r>
            <w:r w:rsidRPr="00447C1F">
              <w:rPr>
                <w:rStyle w:val="Hipercze"/>
                <w:rFonts w:ascii="Calibri" w:eastAsia="Calibri" w:hAnsi="Calibri" w:cs="Calibri"/>
                <w:bCs/>
                <w:lang w:val="en-US"/>
              </w:rPr>
              <w:t>fnp@fnp.org.pl</w:t>
            </w:r>
            <w:r w:rsidR="007B3599">
              <w:rPr>
                <w:rStyle w:val="Hipercze"/>
                <w:rFonts w:ascii="Calibri" w:eastAsia="Calibri" w:hAnsi="Calibri" w:cs="Calibri"/>
                <w:bCs/>
                <w:lang w:val="en-US"/>
              </w:rPr>
              <w:fldChar w:fldCharType="end"/>
            </w:r>
            <w:r w:rsidR="003E7180">
              <w:rPr>
                <w:rStyle w:val="Hipercze"/>
                <w:rFonts w:ascii="Calibri" w:eastAsia="Calibri" w:hAnsi="Calibri" w:cs="Calibri"/>
                <w:bCs/>
                <w:lang w:val="en-US"/>
              </w:rPr>
              <w:t xml:space="preserve"> </w:t>
            </w:r>
            <w:r w:rsidR="003E7180" w:rsidRPr="00E3328B">
              <w:rPr>
                <w:rStyle w:val="Hipercze"/>
                <w:rFonts w:eastAsia="Calibri"/>
                <w:bCs/>
                <w:lang w:val="en-GB"/>
              </w:rPr>
              <w:t xml:space="preserve">, </w:t>
            </w:r>
            <w:r w:rsidR="003E7180" w:rsidRPr="00E3328B">
              <w:rPr>
                <w:rFonts w:ascii="Calibri" w:hAnsi="Calibri" w:cs="Calibri"/>
                <w:color w:val="000000"/>
                <w:lang w:val="en-GB"/>
              </w:rPr>
              <w:t xml:space="preserve"> tel.  </w:t>
            </w:r>
            <w:r w:rsidR="003E7180" w:rsidRPr="00916219">
              <w:rPr>
                <w:rFonts w:ascii="Calibri" w:hAnsi="Calibri" w:cs="Calibri"/>
                <w:color w:val="000000"/>
                <w:lang w:val="en-US"/>
              </w:rPr>
              <w:t>22 845 95 00</w:t>
            </w:r>
            <w:r w:rsidRPr="00447C1F">
              <w:rPr>
                <w:rFonts w:ascii="Calibri" w:eastAsia="Calibri" w:hAnsi="Calibri" w:cs="Calibri"/>
                <w:bCs/>
                <w:color w:val="000000"/>
                <w:lang w:val="en-US"/>
              </w:rPr>
              <w:t xml:space="preserve">. </w:t>
            </w:r>
          </w:p>
          <w:p w14:paraId="6C4DE8D6" w14:textId="171E8485" w:rsidR="00CC6C95" w:rsidRPr="00916219" w:rsidRDefault="00CC6C95" w:rsidP="00916219">
            <w:pPr>
              <w:numPr>
                <w:ilvl w:val="0"/>
                <w:numId w:val="46"/>
              </w:numPr>
              <w:spacing w:after="25" w:line="360" w:lineRule="auto"/>
              <w:jc w:val="both"/>
              <w:rPr>
                <w:rFonts w:ascii="Calibri" w:hAnsi="Calibri" w:cs="Calibri"/>
                <w:bCs/>
                <w:color w:val="000000"/>
                <w:lang w:val="en-US"/>
              </w:rPr>
            </w:pPr>
            <w:r w:rsidRPr="00916219">
              <w:rPr>
                <w:rFonts w:ascii="Calibri" w:hAnsi="Calibri" w:cs="Calibri"/>
                <w:bCs/>
                <w:color w:val="000000"/>
                <w:lang w:val="en-US"/>
              </w:rPr>
              <w:t xml:space="preserve">In all matters related to the processing of personal data and in matters concerning the exercise of rights related to the processing of personal data, you may contact the Data Protection Officer appointed by the </w:t>
            </w:r>
            <w:r w:rsidR="00CC18D6" w:rsidRPr="00916219">
              <w:rPr>
                <w:rFonts w:ascii="Calibri" w:hAnsi="Calibri" w:cs="Calibri"/>
                <w:bCs/>
                <w:color w:val="000000"/>
                <w:lang w:val="en-US"/>
              </w:rPr>
              <w:t xml:space="preserve">controller </w:t>
            </w:r>
            <w:r w:rsidRPr="00916219">
              <w:rPr>
                <w:rFonts w:ascii="Calibri" w:hAnsi="Calibri" w:cs="Calibri"/>
                <w:bCs/>
                <w:color w:val="000000"/>
                <w:lang w:val="en-US"/>
              </w:rPr>
              <w:t xml:space="preserve">at the following e-mail address: </w:t>
            </w:r>
            <w:r w:rsidR="007B3599">
              <w:fldChar w:fldCharType="begin"/>
            </w:r>
            <w:r w:rsidR="007B3599" w:rsidRPr="00A518C5">
              <w:rPr>
                <w:lang w:val="en-US"/>
              </w:rPr>
              <w:instrText xml:space="preserve"> HYPERLINK "mailto:iodo@fnp.org.pl" </w:instrText>
            </w:r>
            <w:r w:rsidR="007B3599">
              <w:fldChar w:fldCharType="separate"/>
            </w:r>
            <w:r w:rsidRPr="00916219">
              <w:rPr>
                <w:rStyle w:val="Hipercze"/>
                <w:rFonts w:ascii="Calibri" w:hAnsi="Calibri" w:cs="Calibri"/>
                <w:bCs/>
                <w:lang w:val="en-US"/>
              </w:rPr>
              <w:t>iodo@fnp.org.pl</w:t>
            </w:r>
            <w:r w:rsidR="007B3599">
              <w:rPr>
                <w:rStyle w:val="Hipercze"/>
                <w:rFonts w:ascii="Calibri" w:hAnsi="Calibri" w:cs="Calibri"/>
                <w:bCs/>
                <w:lang w:val="en-US"/>
              </w:rPr>
              <w:fldChar w:fldCharType="end"/>
            </w:r>
            <w:r w:rsidRPr="00916219">
              <w:rPr>
                <w:rFonts w:ascii="Calibri" w:hAnsi="Calibri" w:cs="Calibri"/>
                <w:bCs/>
                <w:color w:val="000000"/>
                <w:lang w:val="en-US"/>
              </w:rPr>
              <w:t>.</w:t>
            </w:r>
          </w:p>
          <w:p w14:paraId="3E3E38C4" w14:textId="77777777" w:rsidR="005B294C" w:rsidRDefault="005B294C" w:rsidP="00916219">
            <w:pPr>
              <w:spacing w:after="25" w:line="360" w:lineRule="auto"/>
              <w:jc w:val="both"/>
              <w:rPr>
                <w:rFonts w:ascii="Calibri" w:hAnsi="Calibri" w:cs="Calibri"/>
                <w:bCs/>
                <w:color w:val="000000"/>
                <w:lang w:val="en-US"/>
              </w:rPr>
            </w:pPr>
          </w:p>
          <w:p w14:paraId="1359932A" w14:textId="727F1982" w:rsidR="000D0C88" w:rsidRPr="000D0C88" w:rsidRDefault="00CC6C95" w:rsidP="000D0C88">
            <w:pPr>
              <w:numPr>
                <w:ilvl w:val="0"/>
                <w:numId w:val="46"/>
              </w:numPr>
              <w:spacing w:after="25" w:line="360" w:lineRule="auto"/>
              <w:ind w:hanging="249"/>
              <w:jc w:val="both"/>
              <w:rPr>
                <w:rFonts w:ascii="Calibri" w:hAnsi="Calibri" w:cs="Calibri"/>
                <w:bCs/>
                <w:color w:val="000000"/>
                <w:lang w:val="en-US"/>
              </w:rPr>
            </w:pPr>
            <w:r w:rsidRPr="000D0C88">
              <w:rPr>
                <w:rFonts w:ascii="Calibri" w:hAnsi="Calibri" w:cs="Calibri"/>
                <w:bCs/>
                <w:color w:val="000000"/>
                <w:lang w:val="en-US"/>
              </w:rPr>
              <w:t xml:space="preserve">Your personal data, i.e. first name, last name, function/position, will be processed for the purposes related to the execution of the </w:t>
            </w:r>
            <w:r w:rsidR="000D0C88" w:rsidRPr="000D0C88">
              <w:rPr>
                <w:rFonts w:ascii="Calibri" w:hAnsi="Calibri" w:cs="Calibri"/>
                <w:bCs/>
                <w:color w:val="000000"/>
                <w:lang w:val="en-US"/>
              </w:rPr>
              <w:t>A</w:t>
            </w:r>
            <w:r w:rsidRPr="000D0C88">
              <w:rPr>
                <w:rFonts w:ascii="Calibri" w:hAnsi="Calibri" w:cs="Calibri"/>
                <w:bCs/>
                <w:color w:val="000000"/>
                <w:lang w:val="en-US"/>
              </w:rPr>
              <w:t xml:space="preserve">greement for the </w:t>
            </w:r>
            <w:r w:rsidR="000D0C88" w:rsidRPr="000D0C88">
              <w:rPr>
                <w:rFonts w:ascii="Calibri" w:hAnsi="Calibri" w:cs="Calibri"/>
                <w:bCs/>
                <w:color w:val="000000"/>
                <w:lang w:val="en-US"/>
              </w:rPr>
              <w:t xml:space="preserve">realization </w:t>
            </w:r>
            <w:r w:rsidRPr="000D0C88">
              <w:rPr>
                <w:rFonts w:ascii="Calibri" w:hAnsi="Calibri" w:cs="Calibri"/>
                <w:bCs/>
                <w:color w:val="000000"/>
                <w:lang w:val="en-US"/>
              </w:rPr>
              <w:t xml:space="preserve">of </w:t>
            </w:r>
            <w:r w:rsidR="000D0C88" w:rsidRPr="000D0C88">
              <w:rPr>
                <w:rFonts w:ascii="Calibri" w:hAnsi="Calibri" w:cs="Calibri"/>
                <w:bCs/>
                <w:color w:val="000000"/>
                <w:lang w:val="en-US"/>
              </w:rPr>
              <w:t>a</w:t>
            </w:r>
            <w:r w:rsidRPr="000D0C88">
              <w:rPr>
                <w:rFonts w:ascii="Calibri" w:hAnsi="Calibri" w:cs="Calibri"/>
                <w:bCs/>
                <w:color w:val="000000"/>
                <w:lang w:val="en-US"/>
              </w:rPr>
              <w:t xml:space="preserve"> research Project </w:t>
            </w:r>
            <w:r w:rsidR="000D0C88" w:rsidRPr="000D0C88">
              <w:rPr>
                <w:rFonts w:ascii="Calibri" w:hAnsi="Calibri" w:cs="Calibri"/>
                <w:bCs/>
                <w:color w:val="000000"/>
                <w:lang w:val="en-US"/>
              </w:rPr>
              <w:t>as part of the</w:t>
            </w:r>
            <w:r w:rsidRPr="000D0C88">
              <w:rPr>
                <w:rFonts w:ascii="Calibri" w:hAnsi="Calibri" w:cs="Calibri"/>
                <w:bCs/>
                <w:color w:val="000000"/>
                <w:lang w:val="en-US"/>
              </w:rPr>
              <w:t xml:space="preserve"> </w:t>
            </w:r>
            <w:r w:rsidRPr="000D0C88">
              <w:rPr>
                <w:rFonts w:ascii="Calibri" w:hAnsi="Calibri"/>
                <w:lang w:val="en-US"/>
              </w:rPr>
              <w:t xml:space="preserve">FNP </w:t>
            </w:r>
            <w:proofErr w:type="spellStart"/>
            <w:r w:rsidRPr="000D0C88">
              <w:rPr>
                <w:rFonts w:ascii="Calibri" w:hAnsi="Calibri"/>
                <w:lang w:val="en-US"/>
              </w:rPr>
              <w:t>Programme</w:t>
            </w:r>
            <w:proofErr w:type="spellEnd"/>
            <w:r w:rsidRPr="000D0C88">
              <w:rPr>
                <w:rFonts w:ascii="Calibri" w:hAnsi="Calibri"/>
                <w:lang w:val="en-US"/>
              </w:rPr>
              <w:t xml:space="preserve"> in Support of Polish Ukrainian Cooperation in Social Sciences and Humanities</w:t>
            </w:r>
            <w:r w:rsidRPr="000D0C88">
              <w:rPr>
                <w:rFonts w:ascii="Calibri" w:hAnsi="Calibri" w:cs="Calibri"/>
                <w:bCs/>
                <w:color w:val="000000"/>
                <w:lang w:val="en-US"/>
              </w:rPr>
              <w:t xml:space="preserve"> (hereinafter called </w:t>
            </w:r>
            <w:r w:rsidRPr="000D0C88">
              <w:rPr>
                <w:rFonts w:ascii="Calibri" w:hAnsi="Calibri" w:cs="Calibri"/>
                <w:b/>
                <w:color w:val="000000"/>
                <w:lang w:val="en-US"/>
              </w:rPr>
              <w:t>Agreement</w:t>
            </w:r>
            <w:r w:rsidRPr="000D0C88">
              <w:rPr>
                <w:rFonts w:ascii="Calibri" w:hAnsi="Calibri" w:cs="Calibri"/>
                <w:bCs/>
                <w:color w:val="000000"/>
                <w:lang w:val="en-US"/>
              </w:rPr>
              <w:t>).</w:t>
            </w:r>
          </w:p>
          <w:p w14:paraId="4557ED81" w14:textId="2EE7C9CA" w:rsidR="00727944" w:rsidRPr="00916219" w:rsidRDefault="00CC6C95" w:rsidP="00916219">
            <w:pPr>
              <w:numPr>
                <w:ilvl w:val="0"/>
                <w:numId w:val="46"/>
              </w:numPr>
              <w:spacing w:after="25" w:line="360" w:lineRule="auto"/>
              <w:jc w:val="both"/>
              <w:rPr>
                <w:rFonts w:ascii="Calibri" w:hAnsi="Calibri" w:cs="Calibri"/>
                <w:bCs/>
                <w:color w:val="000000"/>
                <w:lang w:val="en-US"/>
              </w:rPr>
            </w:pPr>
            <w:r w:rsidRPr="00447C1F">
              <w:rPr>
                <w:rFonts w:ascii="Calibri" w:hAnsi="Calibri" w:cs="Calibri"/>
                <w:bCs/>
                <w:color w:val="000000"/>
                <w:lang w:val="en-US"/>
              </w:rPr>
              <w:t xml:space="preserve">The legal basis for the processing of personal data is the legitimate interest of the Foundation for Polish Science, referred to in </w:t>
            </w:r>
            <w:r>
              <w:rPr>
                <w:rFonts w:ascii="Calibri" w:hAnsi="Calibri" w:cs="Calibri"/>
                <w:bCs/>
                <w:color w:val="000000"/>
                <w:lang w:val="en-US"/>
              </w:rPr>
              <w:t>article</w:t>
            </w:r>
            <w:r w:rsidRPr="00447C1F">
              <w:rPr>
                <w:rFonts w:ascii="Calibri" w:hAnsi="Calibri" w:cs="Calibri"/>
                <w:bCs/>
                <w:color w:val="000000"/>
                <w:lang w:val="en-US"/>
              </w:rPr>
              <w:t xml:space="preserve"> 6</w:t>
            </w:r>
            <w:r>
              <w:rPr>
                <w:rFonts w:ascii="Calibri" w:hAnsi="Calibri" w:cs="Calibri"/>
                <w:bCs/>
                <w:color w:val="000000"/>
                <w:lang w:val="en-US"/>
              </w:rPr>
              <w:t xml:space="preserve"> point </w:t>
            </w:r>
            <w:r w:rsidRPr="00447C1F">
              <w:rPr>
                <w:rFonts w:ascii="Calibri" w:hAnsi="Calibri" w:cs="Calibri"/>
                <w:bCs/>
                <w:color w:val="000000"/>
                <w:lang w:val="en-US"/>
              </w:rPr>
              <w:t xml:space="preserve">1f </w:t>
            </w:r>
            <w:r>
              <w:rPr>
                <w:rFonts w:ascii="Calibri" w:hAnsi="Calibri" w:cs="Calibri"/>
                <w:bCs/>
                <w:color w:val="000000"/>
                <w:lang w:val="en-US"/>
              </w:rPr>
              <w:t xml:space="preserve">(GDPR) </w:t>
            </w:r>
            <w:r w:rsidRPr="00447C1F">
              <w:rPr>
                <w:rFonts w:ascii="Calibri" w:hAnsi="Calibri" w:cs="Calibri"/>
                <w:bCs/>
                <w:color w:val="000000"/>
                <w:lang w:val="en-US"/>
              </w:rPr>
              <w:t>related to the implementation of the provisions of the Agreement and the assertion or repudiation of possible claims arising therefrom.</w:t>
            </w:r>
          </w:p>
          <w:p w14:paraId="593F368B" w14:textId="3A9BC3A4" w:rsidR="005B294C" w:rsidRPr="005B294C" w:rsidRDefault="005B294C" w:rsidP="005B294C">
            <w:pPr>
              <w:pStyle w:val="Akapitzlist"/>
              <w:numPr>
                <w:ilvl w:val="0"/>
                <w:numId w:val="46"/>
              </w:numPr>
              <w:spacing w:after="25" w:line="360" w:lineRule="auto"/>
              <w:rPr>
                <w:rFonts w:ascii="Calibri" w:hAnsi="Calibri" w:cs="Calibri"/>
                <w:bCs/>
                <w:color w:val="000000"/>
                <w:lang w:val="en-US"/>
              </w:rPr>
            </w:pPr>
            <w:r w:rsidRPr="005B294C">
              <w:rPr>
                <w:rFonts w:ascii="Calibri" w:hAnsi="Calibri" w:cs="Calibri"/>
                <w:bCs/>
                <w:color w:val="000000"/>
                <w:lang w:val="en-US"/>
              </w:rPr>
              <w:t xml:space="preserve">Data may be provided to entities authorized by law, including tax administration authorities. Data may also be transferred to entities processing personal data on behalf of the Foundation for Polish Science. Such entities process data based on a contract with </w:t>
            </w:r>
            <w:r w:rsidRPr="005B294C">
              <w:rPr>
                <w:rFonts w:ascii="Calibri" w:hAnsi="Calibri" w:cs="Calibri"/>
                <w:bCs/>
                <w:color w:val="000000"/>
                <w:lang w:val="en-US"/>
              </w:rPr>
              <w:lastRenderedPageBreak/>
              <w:t>the Foundation for Polish Science and only in accordance with its instructions</w:t>
            </w:r>
            <w:r w:rsidRPr="005B294C">
              <w:rPr>
                <w:rFonts w:ascii="Calibri" w:hAnsi="Calibri" w:cs="Calibri"/>
                <w:lang w:val="en-US"/>
              </w:rPr>
              <w:t>.</w:t>
            </w:r>
          </w:p>
          <w:p w14:paraId="2A8A0AA9" w14:textId="77777777" w:rsidR="005B294C" w:rsidRPr="005B294C" w:rsidRDefault="005B294C" w:rsidP="005B294C">
            <w:pPr>
              <w:spacing w:after="25" w:line="360" w:lineRule="auto"/>
              <w:rPr>
                <w:rFonts w:ascii="Calibri" w:hAnsi="Calibri" w:cs="Calibri"/>
                <w:bCs/>
                <w:color w:val="000000"/>
                <w:lang w:val="en-US"/>
              </w:rPr>
            </w:pPr>
          </w:p>
          <w:p w14:paraId="691C53AD" w14:textId="77777777" w:rsidR="005B294C" w:rsidRPr="00447C1F" w:rsidRDefault="005B294C" w:rsidP="005B294C">
            <w:pPr>
              <w:numPr>
                <w:ilvl w:val="0"/>
                <w:numId w:val="46"/>
              </w:numPr>
              <w:spacing w:after="25" w:line="360" w:lineRule="auto"/>
              <w:jc w:val="both"/>
              <w:rPr>
                <w:rFonts w:ascii="Calibri" w:hAnsi="Calibri" w:cs="Calibri"/>
                <w:bCs/>
                <w:color w:val="000000"/>
                <w:lang w:val="en-US"/>
              </w:rPr>
            </w:pPr>
            <w:r>
              <w:rPr>
                <w:rFonts w:ascii="Calibri" w:hAnsi="Calibri" w:cs="Calibri"/>
                <w:lang w:val="en-US"/>
              </w:rPr>
              <w:t>T</w:t>
            </w:r>
            <w:r w:rsidRPr="00447C1F">
              <w:rPr>
                <w:rFonts w:ascii="Calibri" w:hAnsi="Calibri" w:cs="Calibri"/>
                <w:lang w:val="en-US"/>
              </w:rPr>
              <w:t>he data will be processed for the duration of the execution of the Agreement, and after its termination for the time related to the expiration of claims related to the Agreement, and for the time specified by financial reporting regulations</w:t>
            </w:r>
            <w:r w:rsidRPr="00447C1F">
              <w:rPr>
                <w:rFonts w:ascii="Calibri" w:hAnsi="Calibri" w:cs="Calibri"/>
                <w:bCs/>
                <w:color w:val="000000"/>
                <w:lang w:val="en-US"/>
              </w:rPr>
              <w:t>.</w:t>
            </w:r>
          </w:p>
          <w:p w14:paraId="00BD0EC1" w14:textId="5C328DE9" w:rsidR="00916219" w:rsidRPr="00916219" w:rsidRDefault="005B294C" w:rsidP="00916219">
            <w:pPr>
              <w:numPr>
                <w:ilvl w:val="0"/>
                <w:numId w:val="46"/>
              </w:numPr>
              <w:spacing w:after="25" w:line="360" w:lineRule="auto"/>
              <w:jc w:val="both"/>
              <w:rPr>
                <w:rFonts w:ascii="Calibri" w:hAnsi="Calibri" w:cs="Calibri"/>
                <w:bCs/>
                <w:color w:val="000000"/>
                <w:lang w:val="en-US"/>
              </w:rPr>
            </w:pPr>
            <w:r>
              <w:rPr>
                <w:rFonts w:ascii="Calibri" w:hAnsi="Calibri" w:cs="Calibri"/>
                <w:bCs/>
                <w:color w:val="000000"/>
                <w:lang w:val="en-US"/>
              </w:rPr>
              <w:t>Y</w:t>
            </w:r>
            <w:r w:rsidRPr="00447C1F">
              <w:rPr>
                <w:rFonts w:ascii="Calibri" w:hAnsi="Calibri" w:cs="Calibri"/>
                <w:bCs/>
                <w:color w:val="000000"/>
                <w:lang w:val="en-US"/>
              </w:rPr>
              <w:t xml:space="preserve">ou have rights with respect to the </w:t>
            </w:r>
            <w:r w:rsidR="00E45ADF">
              <w:rPr>
                <w:rFonts w:ascii="Calibri" w:hAnsi="Calibri" w:cs="Calibri"/>
                <w:bCs/>
                <w:color w:val="000000"/>
                <w:lang w:val="en-US"/>
              </w:rPr>
              <w:t>controller</w:t>
            </w:r>
            <w:r w:rsidR="00E45ADF" w:rsidRPr="00447C1F">
              <w:rPr>
                <w:rFonts w:ascii="Calibri" w:hAnsi="Calibri" w:cs="Calibri"/>
                <w:bCs/>
                <w:color w:val="000000"/>
                <w:lang w:val="en-US"/>
              </w:rPr>
              <w:t xml:space="preserve"> </w:t>
            </w:r>
            <w:r w:rsidRPr="00447C1F">
              <w:rPr>
                <w:rFonts w:ascii="Calibri" w:hAnsi="Calibri" w:cs="Calibri"/>
                <w:bCs/>
                <w:color w:val="000000"/>
                <w:lang w:val="en-US"/>
              </w:rPr>
              <w:t xml:space="preserve">to request access to your personal data, </w:t>
            </w:r>
            <w:r>
              <w:rPr>
                <w:rFonts w:ascii="Calibri" w:hAnsi="Calibri" w:cs="Calibri"/>
                <w:bCs/>
                <w:color w:val="000000"/>
                <w:lang w:val="en-US"/>
              </w:rPr>
              <w:t xml:space="preserve">their </w:t>
            </w:r>
            <w:r w:rsidRPr="00447C1F">
              <w:rPr>
                <w:rFonts w:ascii="Calibri" w:hAnsi="Calibri" w:cs="Calibri"/>
                <w:bCs/>
                <w:color w:val="000000"/>
                <w:lang w:val="en-US"/>
              </w:rPr>
              <w:t>rectification, erasure</w:t>
            </w:r>
            <w:r>
              <w:rPr>
                <w:rFonts w:ascii="Calibri" w:hAnsi="Calibri" w:cs="Calibri"/>
                <w:bCs/>
                <w:color w:val="000000"/>
                <w:lang w:val="en-US"/>
              </w:rPr>
              <w:t>,</w:t>
            </w:r>
            <w:r w:rsidRPr="00447C1F">
              <w:rPr>
                <w:rFonts w:ascii="Calibri" w:hAnsi="Calibri" w:cs="Calibri"/>
                <w:bCs/>
                <w:color w:val="000000"/>
                <w:lang w:val="en-US"/>
              </w:rPr>
              <w:t xml:space="preserve"> or restriction of processing, as well as to object to the processing of </w:t>
            </w:r>
            <w:r w:rsidR="00C90E0B">
              <w:rPr>
                <w:rFonts w:ascii="Calibri" w:hAnsi="Calibri" w:cs="Calibri"/>
                <w:bCs/>
                <w:color w:val="000000"/>
                <w:lang w:val="en-US"/>
              </w:rPr>
              <w:t xml:space="preserve">your </w:t>
            </w:r>
            <w:r w:rsidRPr="00447C1F">
              <w:rPr>
                <w:rFonts w:ascii="Calibri" w:hAnsi="Calibri" w:cs="Calibri"/>
                <w:bCs/>
                <w:color w:val="000000"/>
                <w:lang w:val="en-US"/>
              </w:rPr>
              <w:t xml:space="preserve">personal data. </w:t>
            </w:r>
          </w:p>
          <w:p w14:paraId="1A8683AF" w14:textId="77777777" w:rsidR="005B294C" w:rsidRPr="009501F7" w:rsidRDefault="005B294C" w:rsidP="005B294C">
            <w:pPr>
              <w:numPr>
                <w:ilvl w:val="0"/>
                <w:numId w:val="46"/>
              </w:numPr>
              <w:spacing w:after="25" w:line="360" w:lineRule="auto"/>
              <w:jc w:val="both"/>
              <w:rPr>
                <w:rFonts w:ascii="Calibri" w:hAnsi="Calibri" w:cs="Calibri"/>
                <w:bCs/>
                <w:color w:val="000000"/>
                <w:lang w:val="en-US"/>
              </w:rPr>
            </w:pPr>
            <w:r w:rsidRPr="009501F7">
              <w:rPr>
                <w:rFonts w:ascii="Calibri" w:hAnsi="Calibri" w:cs="Calibri"/>
                <w:bCs/>
                <w:color w:val="000000"/>
                <w:lang w:val="en-US"/>
              </w:rPr>
              <w:t xml:space="preserve">You have the right to </w:t>
            </w:r>
            <w:r>
              <w:rPr>
                <w:rFonts w:ascii="Calibri" w:hAnsi="Calibri" w:cs="Calibri"/>
                <w:bCs/>
                <w:color w:val="000000"/>
                <w:lang w:val="en-US"/>
              </w:rPr>
              <w:t>file</w:t>
            </w:r>
            <w:r w:rsidRPr="009501F7">
              <w:rPr>
                <w:rFonts w:ascii="Calibri" w:hAnsi="Calibri" w:cs="Calibri"/>
                <w:bCs/>
                <w:color w:val="000000"/>
                <w:lang w:val="en-US"/>
              </w:rPr>
              <w:t xml:space="preserve"> a complaint to the supervisory authority, i.e. the President of the Office for Personal Data Protection (President of the Office for Personal Data Protection, </w:t>
            </w:r>
            <w:r>
              <w:rPr>
                <w:rFonts w:ascii="Calibri" w:hAnsi="Calibri" w:cs="Calibri"/>
                <w:bCs/>
                <w:color w:val="000000"/>
                <w:lang w:val="en-US"/>
              </w:rPr>
              <w:t xml:space="preserve">ul. </w:t>
            </w:r>
            <w:proofErr w:type="spellStart"/>
            <w:r w:rsidRPr="009501F7">
              <w:rPr>
                <w:rFonts w:ascii="Calibri" w:hAnsi="Calibri" w:cs="Calibri"/>
                <w:bCs/>
                <w:color w:val="000000"/>
                <w:lang w:val="en-US"/>
              </w:rPr>
              <w:t>Stawki</w:t>
            </w:r>
            <w:proofErr w:type="spellEnd"/>
            <w:r w:rsidRPr="009501F7">
              <w:rPr>
                <w:rFonts w:ascii="Calibri" w:hAnsi="Calibri" w:cs="Calibri"/>
                <w:bCs/>
                <w:color w:val="000000"/>
                <w:lang w:val="en-US"/>
              </w:rPr>
              <w:t xml:space="preserve"> </w:t>
            </w:r>
            <w:r>
              <w:rPr>
                <w:rFonts w:ascii="Calibri" w:hAnsi="Calibri" w:cs="Calibri"/>
                <w:bCs/>
                <w:color w:val="000000"/>
                <w:lang w:val="en-US"/>
              </w:rPr>
              <w:t>2</w:t>
            </w:r>
            <w:r w:rsidRPr="009501F7">
              <w:rPr>
                <w:rFonts w:ascii="Calibri" w:hAnsi="Calibri" w:cs="Calibri"/>
                <w:bCs/>
                <w:color w:val="000000"/>
                <w:lang w:val="en-US"/>
              </w:rPr>
              <w:t>, Warsaw).</w:t>
            </w:r>
          </w:p>
          <w:p w14:paraId="74B07CEA" w14:textId="5AC76E9F" w:rsidR="009514EA" w:rsidRPr="009514EA" w:rsidRDefault="005B294C" w:rsidP="009514EA">
            <w:pPr>
              <w:numPr>
                <w:ilvl w:val="0"/>
                <w:numId w:val="46"/>
              </w:numPr>
              <w:spacing w:after="25" w:line="360" w:lineRule="auto"/>
              <w:jc w:val="both"/>
              <w:rPr>
                <w:rFonts w:ascii="Calibri" w:hAnsi="Calibri" w:cs="Calibri"/>
                <w:bCs/>
                <w:color w:val="000000"/>
                <w:lang w:val="en-US"/>
              </w:rPr>
            </w:pPr>
            <w:r>
              <w:rPr>
                <w:rFonts w:ascii="Calibri" w:hAnsi="Calibri" w:cs="Calibri"/>
                <w:bCs/>
                <w:color w:val="000000"/>
                <w:lang w:val="en-US"/>
              </w:rPr>
              <w:t>Y</w:t>
            </w:r>
            <w:r w:rsidRPr="009501F7">
              <w:rPr>
                <w:rFonts w:ascii="Calibri" w:hAnsi="Calibri" w:cs="Calibri"/>
                <w:bCs/>
                <w:color w:val="000000"/>
                <w:lang w:val="en-US"/>
              </w:rPr>
              <w:t xml:space="preserve">our personal data will be transferred to </w:t>
            </w:r>
            <w:r>
              <w:rPr>
                <w:rFonts w:ascii="Calibri" w:hAnsi="Calibri" w:cs="Calibri"/>
                <w:bCs/>
                <w:color w:val="000000"/>
                <w:lang w:val="en-US"/>
              </w:rPr>
              <w:br/>
            </w:r>
            <w:r w:rsidRPr="009501F7">
              <w:rPr>
                <w:rFonts w:ascii="Calibri" w:hAnsi="Calibri" w:cs="Calibri"/>
                <w:bCs/>
                <w:color w:val="000000"/>
                <w:lang w:val="en-US"/>
              </w:rPr>
              <w:t>a third country.</w:t>
            </w:r>
          </w:p>
          <w:p w14:paraId="227A8CF1" w14:textId="77777777" w:rsidR="005B294C" w:rsidRPr="009501F7" w:rsidRDefault="005B294C" w:rsidP="005B294C">
            <w:pPr>
              <w:numPr>
                <w:ilvl w:val="0"/>
                <w:numId w:val="46"/>
              </w:numPr>
              <w:spacing w:after="25" w:line="360" w:lineRule="auto"/>
              <w:jc w:val="both"/>
              <w:rPr>
                <w:rFonts w:ascii="Calibri" w:hAnsi="Calibri" w:cs="Calibri"/>
                <w:bCs/>
                <w:color w:val="000000"/>
                <w:lang w:val="en-US"/>
              </w:rPr>
            </w:pPr>
            <w:r w:rsidRPr="009501F7">
              <w:rPr>
                <w:rFonts w:ascii="Calibri" w:hAnsi="Calibri" w:cs="Calibri"/>
                <w:bCs/>
                <w:color w:val="000000"/>
                <w:lang w:val="en-US"/>
              </w:rPr>
              <w:t xml:space="preserve">Decisions regarding the processed personal data will not be made by automated means, </w:t>
            </w:r>
            <w:r>
              <w:rPr>
                <w:rFonts w:ascii="Calibri" w:hAnsi="Calibri" w:cs="Calibri"/>
                <w:bCs/>
                <w:color w:val="000000"/>
                <w:lang w:val="en-US"/>
              </w:rPr>
              <w:t xml:space="preserve">meaning also </w:t>
            </w:r>
            <w:r w:rsidRPr="009501F7">
              <w:rPr>
                <w:rFonts w:ascii="Calibri" w:hAnsi="Calibri" w:cs="Calibri"/>
                <w:bCs/>
                <w:color w:val="000000"/>
                <w:lang w:val="en-US"/>
              </w:rPr>
              <w:t>your personal data will not be subject to profiling.</w:t>
            </w:r>
          </w:p>
          <w:p w14:paraId="5A7D72E6" w14:textId="3494A3AD" w:rsidR="005B294C" w:rsidRDefault="005B294C" w:rsidP="00727944">
            <w:pPr>
              <w:spacing w:line="276" w:lineRule="auto"/>
              <w:rPr>
                <w:rFonts w:ascii="Calibri" w:hAnsi="Calibri" w:cs="Arial"/>
                <w:i/>
                <w:lang w:val="en-GB"/>
              </w:rPr>
            </w:pPr>
          </w:p>
        </w:tc>
      </w:tr>
    </w:tbl>
    <w:p w14:paraId="2206CBB1" w14:textId="77777777" w:rsidR="003C07C4" w:rsidRDefault="003C07C4" w:rsidP="00822772">
      <w:pPr>
        <w:spacing w:line="276" w:lineRule="auto"/>
        <w:rPr>
          <w:rFonts w:ascii="Calibri" w:hAnsi="Calibri" w:cs="Arial"/>
          <w:i/>
          <w:lang w:val="en-GB"/>
        </w:rPr>
      </w:pPr>
    </w:p>
    <w:p w14:paraId="7D39C343" w14:textId="77777777" w:rsidR="003C07C4" w:rsidRDefault="003C07C4" w:rsidP="00822772">
      <w:pPr>
        <w:spacing w:line="276" w:lineRule="auto"/>
        <w:rPr>
          <w:rFonts w:ascii="Calibri" w:hAnsi="Calibri" w:cs="Arial"/>
          <w:i/>
          <w:lang w:val="en-GB"/>
        </w:rPr>
      </w:pPr>
    </w:p>
    <w:p w14:paraId="08A3BF29" w14:textId="79C10716" w:rsidR="003C07C4" w:rsidRPr="009E1110" w:rsidRDefault="003C07C4" w:rsidP="00822772">
      <w:pPr>
        <w:spacing w:line="276" w:lineRule="auto"/>
        <w:rPr>
          <w:rFonts w:ascii="Calibri" w:hAnsi="Calibri" w:cs="Arial"/>
          <w:i/>
          <w:lang w:val="en-GB"/>
        </w:rPr>
        <w:sectPr w:rsidR="003C07C4" w:rsidRPr="009E1110" w:rsidSect="002E4B28">
          <w:footerReference w:type="default" r:id="rId18"/>
          <w:pgSz w:w="11906" w:h="16838"/>
          <w:pgMar w:top="851" w:right="851" w:bottom="851" w:left="851" w:header="709" w:footer="709" w:gutter="0"/>
          <w:cols w:space="708"/>
          <w:docGrid w:linePitch="360"/>
        </w:sectPr>
      </w:pPr>
    </w:p>
    <w:p w14:paraId="612B2874" w14:textId="77777777" w:rsidR="00400EDD" w:rsidRPr="00366F9A" w:rsidRDefault="00400EDD">
      <w:pPr>
        <w:rPr>
          <w:lang w:val="en-GB"/>
        </w:rPr>
      </w:pPr>
    </w:p>
    <w:sectPr w:rsidR="00400EDD" w:rsidRPr="00366F9A" w:rsidSect="002E4B2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753D" w14:textId="77777777" w:rsidR="007B3599" w:rsidRDefault="007B3599">
      <w:pPr>
        <w:spacing w:after="0" w:line="240" w:lineRule="auto"/>
      </w:pPr>
      <w:r>
        <w:separator/>
      </w:r>
    </w:p>
  </w:endnote>
  <w:endnote w:type="continuationSeparator" w:id="0">
    <w:p w14:paraId="7B417207" w14:textId="77777777" w:rsidR="007B3599" w:rsidRDefault="007B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rpentineDBol">
    <w:altName w:val="Arial"/>
    <w:charset w:val="00"/>
    <w:family w:val="swiss"/>
    <w:pitch w:val="variable"/>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2AE8" w14:textId="77777777" w:rsidR="00822772" w:rsidRDefault="008227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C58D" w14:textId="77777777" w:rsidR="00822772" w:rsidRDefault="00822772" w:rsidP="009E1110">
    <w:pPr>
      <w:pStyle w:val="Stopk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C4C0" w14:textId="77777777" w:rsidR="007B3599" w:rsidRDefault="007B3599">
      <w:pPr>
        <w:spacing w:after="0" w:line="240" w:lineRule="auto"/>
      </w:pPr>
      <w:r>
        <w:separator/>
      </w:r>
    </w:p>
  </w:footnote>
  <w:footnote w:type="continuationSeparator" w:id="0">
    <w:p w14:paraId="0A4BC6B5" w14:textId="77777777" w:rsidR="007B3599" w:rsidRDefault="007B3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5C44" w14:textId="77777777" w:rsidR="00822772" w:rsidRDefault="00822772">
    <w:pPr>
      <w:widowControl w:val="0"/>
      <w:rPr>
        <w:rFonts w:ascii="Tms Rmn" w:hAnsi="Tms Rm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ascii="Calibri" w:hAnsi="Calibri" w:cs="Arial"/>
        <w:color w:val="000000"/>
        <w:sz w:val="22"/>
        <w:szCs w:val="22"/>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Calibri" w:hAnsi="Calibri" w:cs="Calibri"/>
        <w:color w:val="000000"/>
        <w:sz w:val="22"/>
        <w:szCs w:val="22"/>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Calibri" w:hAnsi="Calibri" w:cs="Arial"/>
        <w:color w:val="000000"/>
        <w:sz w:val="22"/>
        <w:szCs w:val="22"/>
      </w:rPr>
    </w:lvl>
    <w:lvl w:ilvl="1">
      <w:start w:val="1"/>
      <w:numFmt w:val="lowerLetter"/>
      <w:lvlText w:val="%2)"/>
      <w:lvlJc w:val="left"/>
      <w:pPr>
        <w:tabs>
          <w:tab w:val="num" w:pos="0"/>
        </w:tabs>
        <w:ind w:left="720" w:hanging="360"/>
      </w:pPr>
      <w:rPr>
        <w:color w:val="00000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Calibri" w:hAnsi="Calibri" w:cs="Arial"/>
        <w:color w:val="000000"/>
        <w:sz w:val="22"/>
        <w:szCs w:val="22"/>
      </w:rPr>
    </w:lvl>
  </w:abstractNum>
  <w:abstractNum w:abstractNumId="5" w15:restartNumberingAfterBreak="0">
    <w:nsid w:val="00000007"/>
    <w:multiLevelType w:val="singleLevel"/>
    <w:tmpl w:val="00000007"/>
    <w:name w:val="WW8Num7"/>
    <w:lvl w:ilvl="0">
      <w:start w:val="1"/>
      <w:numFmt w:val="decimal"/>
      <w:lvlText w:val="%1."/>
      <w:lvlJc w:val="left"/>
      <w:pPr>
        <w:tabs>
          <w:tab w:val="num" w:pos="360"/>
        </w:tabs>
        <w:ind w:left="360" w:hanging="360"/>
      </w:pPr>
      <w:rPr>
        <w:color w:val="000000"/>
      </w:rPr>
    </w:lvl>
  </w:abstractNum>
  <w:abstractNum w:abstractNumId="6" w15:restartNumberingAfterBreak="0">
    <w:nsid w:val="00000008"/>
    <w:multiLevelType w:val="singleLevel"/>
    <w:tmpl w:val="00000008"/>
    <w:name w:val="WW8Num8"/>
    <w:lvl w:ilvl="0">
      <w:start w:val="1"/>
      <w:numFmt w:val="decimal"/>
      <w:lvlText w:val="%1."/>
      <w:lvlJc w:val="left"/>
      <w:pPr>
        <w:tabs>
          <w:tab w:val="num" w:pos="360"/>
        </w:tabs>
        <w:ind w:left="360" w:hanging="360"/>
      </w:pPr>
      <w:rPr>
        <w:rFonts w:ascii="Calibri" w:hAnsi="Calibri" w:cs="Calibri"/>
        <w:color w:val="000000"/>
        <w:sz w:val="22"/>
        <w:szCs w:val="22"/>
      </w:rPr>
    </w:lvl>
  </w:abstractNum>
  <w:abstractNum w:abstractNumId="7" w15:restartNumberingAfterBreak="0">
    <w:nsid w:val="00000009"/>
    <w:multiLevelType w:val="singleLevel"/>
    <w:tmpl w:val="00000009"/>
    <w:name w:val="WW8Num9"/>
    <w:lvl w:ilvl="0">
      <w:start w:val="1"/>
      <w:numFmt w:val="decimal"/>
      <w:lvlText w:val="%1."/>
      <w:lvlJc w:val="left"/>
      <w:pPr>
        <w:tabs>
          <w:tab w:val="num" w:pos="405"/>
        </w:tabs>
        <w:ind w:left="405" w:hanging="405"/>
      </w:pPr>
      <w:rPr>
        <w:rFonts w:cs="Calibri"/>
        <w:color w:val="000000"/>
      </w:rPr>
    </w:lvl>
  </w:abstractNum>
  <w:abstractNum w:abstractNumId="8" w15:restartNumberingAfterBreak="0">
    <w:nsid w:val="0000000A"/>
    <w:multiLevelType w:val="singleLevel"/>
    <w:tmpl w:val="14BA9F78"/>
    <w:name w:val="WW8Num72"/>
    <w:lvl w:ilvl="0">
      <w:start w:val="1"/>
      <w:numFmt w:val="decimal"/>
      <w:lvlText w:val="%1."/>
      <w:lvlJc w:val="left"/>
      <w:pPr>
        <w:ind w:left="360" w:hanging="360"/>
      </w:pPr>
      <w:rPr>
        <w:rFonts w:asciiTheme="minorHAnsi" w:hAnsiTheme="minorHAnsi" w:cstheme="minorHAnsi" w:hint="default"/>
        <w:strike w:val="0"/>
        <w:dstrike w:val="0"/>
        <w:color w:val="000000"/>
        <w:sz w:val="22"/>
        <w:szCs w:val="22"/>
      </w:rPr>
    </w:lvl>
  </w:abstractNum>
  <w:abstractNum w:abstractNumId="9"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Calibri" w:hAnsi="Calibri" w:cs="Arial"/>
        <w:color w:val="000000"/>
        <w:sz w:val="22"/>
        <w:szCs w:val="22"/>
      </w:rPr>
    </w:lvl>
  </w:abstractNum>
  <w:abstractNum w:abstractNumId="10" w15:restartNumberingAfterBreak="0">
    <w:nsid w:val="0000000D"/>
    <w:multiLevelType w:val="singleLevel"/>
    <w:tmpl w:val="0000000D"/>
    <w:name w:val="WW8Num13"/>
    <w:lvl w:ilvl="0">
      <w:start w:val="1"/>
      <w:numFmt w:val="lowerLetter"/>
      <w:lvlText w:val="%1)"/>
      <w:lvlJc w:val="left"/>
      <w:pPr>
        <w:tabs>
          <w:tab w:val="num" w:pos="491"/>
        </w:tabs>
        <w:ind w:left="1211" w:hanging="360"/>
      </w:pPr>
      <w:rPr>
        <w:rFonts w:ascii="Calibri" w:hAnsi="Calibri" w:cs="Arial"/>
        <w:sz w:val="22"/>
        <w:szCs w:val="22"/>
      </w:rPr>
    </w:lvl>
  </w:abstractNum>
  <w:abstractNum w:abstractNumId="11"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Calibri" w:hAnsi="Calibri" w:cs="Calibri"/>
        <w:color w:val="000000"/>
        <w:sz w:val="22"/>
        <w:szCs w:val="22"/>
      </w:rPr>
    </w:lvl>
    <w:lvl w:ilvl="1">
      <w:start w:val="1"/>
      <w:numFmt w:val="lowerLetter"/>
      <w:lvlText w:val="%2)"/>
      <w:lvlJc w:val="left"/>
      <w:pPr>
        <w:tabs>
          <w:tab w:val="num" w:pos="1080"/>
        </w:tabs>
        <w:ind w:left="1080" w:hanging="360"/>
      </w:pPr>
      <w:rPr>
        <w:rFonts w:ascii="Calibri" w:hAnsi="Calibri" w:cs="Arial"/>
        <w:color w:val="00000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F"/>
    <w:multiLevelType w:val="singleLevel"/>
    <w:tmpl w:val="0000000F"/>
    <w:name w:val="WW8Num15"/>
    <w:lvl w:ilvl="0">
      <w:start w:val="1"/>
      <w:numFmt w:val="decimal"/>
      <w:lvlText w:val="%1."/>
      <w:lvlJc w:val="left"/>
      <w:pPr>
        <w:tabs>
          <w:tab w:val="num" w:pos="360"/>
        </w:tabs>
        <w:ind w:left="360" w:hanging="360"/>
      </w:pPr>
      <w:rPr>
        <w:rFonts w:ascii="Arial" w:hAnsi="Arial" w:cs="Arial"/>
        <w:color w:val="000000"/>
        <w:sz w:val="20"/>
        <w:szCs w:val="20"/>
      </w:rPr>
    </w:lvl>
  </w:abstractNum>
  <w:abstractNum w:abstractNumId="13" w15:restartNumberingAfterBreak="0">
    <w:nsid w:val="00000010"/>
    <w:multiLevelType w:val="singleLevel"/>
    <w:tmpl w:val="0809000F"/>
    <w:name w:val="WW8Num16"/>
    <w:lvl w:ilvl="0">
      <w:start w:val="1"/>
      <w:numFmt w:val="decimal"/>
      <w:lvlText w:val="%1."/>
      <w:lvlJc w:val="left"/>
      <w:pPr>
        <w:ind w:left="360" w:hanging="360"/>
      </w:pPr>
      <w:rPr>
        <w:rFonts w:hint="default"/>
        <w:color w:val="000000"/>
        <w:sz w:val="22"/>
        <w:szCs w:val="22"/>
      </w:rPr>
    </w:lvl>
  </w:abstractNum>
  <w:abstractNum w:abstractNumId="14" w15:restartNumberingAfterBreak="0">
    <w:nsid w:val="00000011"/>
    <w:multiLevelType w:val="singleLevel"/>
    <w:tmpl w:val="00000011"/>
    <w:name w:val="WW8Num17"/>
    <w:lvl w:ilvl="0">
      <w:start w:val="1"/>
      <w:numFmt w:val="decimal"/>
      <w:lvlText w:val="%1."/>
      <w:lvlJc w:val="left"/>
      <w:pPr>
        <w:tabs>
          <w:tab w:val="num" w:pos="360"/>
        </w:tabs>
        <w:ind w:left="360" w:hanging="360"/>
      </w:pPr>
      <w:rPr>
        <w:rFonts w:ascii="Calibri" w:hAnsi="Calibri" w:cs="Calibri"/>
        <w:color w:val="000000"/>
        <w:sz w:val="22"/>
        <w:szCs w:val="22"/>
      </w:rPr>
    </w:lvl>
  </w:abstractNum>
  <w:abstractNum w:abstractNumId="15" w15:restartNumberingAfterBreak="0">
    <w:nsid w:val="05886931"/>
    <w:multiLevelType w:val="singleLevel"/>
    <w:tmpl w:val="00000004"/>
    <w:lvl w:ilvl="0">
      <w:start w:val="1"/>
      <w:numFmt w:val="decimal"/>
      <w:lvlText w:val="%1."/>
      <w:lvlJc w:val="left"/>
      <w:pPr>
        <w:tabs>
          <w:tab w:val="num" w:pos="0"/>
        </w:tabs>
        <w:ind w:left="720" w:hanging="360"/>
      </w:pPr>
    </w:lvl>
  </w:abstractNum>
  <w:abstractNum w:abstractNumId="16" w15:restartNumberingAfterBreak="0">
    <w:nsid w:val="06D4252D"/>
    <w:multiLevelType w:val="hybridMultilevel"/>
    <w:tmpl w:val="E9FC2B48"/>
    <w:name w:val="WW8Num92"/>
    <w:lvl w:ilvl="0" w:tplc="DBC6D32E">
      <w:start w:val="1"/>
      <w:numFmt w:val="decimal"/>
      <w:lvlText w:val="%1."/>
      <w:lvlJc w:val="left"/>
      <w:pPr>
        <w:tabs>
          <w:tab w:val="num" w:pos="405"/>
        </w:tabs>
        <w:ind w:left="405" w:hanging="405"/>
      </w:pPr>
      <w:rPr>
        <w:rFonts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526578"/>
    <w:multiLevelType w:val="hybridMultilevel"/>
    <w:tmpl w:val="5F7A2950"/>
    <w:name w:val="WW8Num724"/>
    <w:lvl w:ilvl="0" w:tplc="24ECDE42">
      <w:start w:val="7"/>
      <w:numFmt w:val="decimal"/>
      <w:lvlText w:val="%1."/>
      <w:lvlJc w:val="left"/>
      <w:pPr>
        <w:ind w:left="360" w:hanging="360"/>
      </w:pPr>
      <w:rPr>
        <w:rFonts w:asciiTheme="minorHAnsi" w:hAnsiTheme="minorHAnsi" w:cstheme="minorHAns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01183B"/>
    <w:multiLevelType w:val="hybridMultilevel"/>
    <w:tmpl w:val="6F1262D8"/>
    <w:lvl w:ilvl="0" w:tplc="6122E0C8">
      <w:start w:val="1"/>
      <w:numFmt w:val="upperRoman"/>
      <w:lvlText w:val="%1."/>
      <w:lvlJc w:val="left"/>
      <w:pPr>
        <w:ind w:left="1428"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B11AC3"/>
    <w:multiLevelType w:val="hybridMultilevel"/>
    <w:tmpl w:val="F2425BA0"/>
    <w:lvl w:ilvl="0" w:tplc="3F54F4DA">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11D417F"/>
    <w:multiLevelType w:val="multilevel"/>
    <w:tmpl w:val="4ACE3B5C"/>
    <w:lvl w:ilvl="0">
      <w:start w:val="1"/>
      <w:numFmt w:val="decimal"/>
      <w:lvlText w:val="%1."/>
      <w:lvlJc w:val="left"/>
      <w:pPr>
        <w:tabs>
          <w:tab w:val="num" w:pos="360"/>
        </w:tabs>
        <w:ind w:left="360" w:hanging="360"/>
      </w:pPr>
      <w:rPr>
        <w:rFonts w:ascii="Calibri" w:hAnsi="Calibri" w:cs="Calibri"/>
        <w:strike w:val="0"/>
        <w:dstrike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18605661"/>
    <w:multiLevelType w:val="hybridMultilevel"/>
    <w:tmpl w:val="1D246B40"/>
    <w:name w:val="WW8Num172"/>
    <w:lvl w:ilvl="0" w:tplc="5442D4D2">
      <w:start w:val="1"/>
      <w:numFmt w:val="decimal"/>
      <w:lvlText w:val="%1."/>
      <w:lvlJc w:val="left"/>
      <w:pPr>
        <w:tabs>
          <w:tab w:val="num" w:pos="360"/>
        </w:tabs>
        <w:ind w:left="360" w:hanging="360"/>
      </w:pPr>
      <w:rPr>
        <w:rFonts w:ascii="Calibri" w:hAnsi="Calibri" w:cs="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CB211D"/>
    <w:multiLevelType w:val="hybridMultilevel"/>
    <w:tmpl w:val="4CCEE6EE"/>
    <w:name w:val="WW8Num722"/>
    <w:lvl w:ilvl="0" w:tplc="CF663504">
      <w:start w:val="1"/>
      <w:numFmt w:val="decimal"/>
      <w:lvlText w:val="%1."/>
      <w:lvlJc w:val="left"/>
      <w:pPr>
        <w:ind w:left="360" w:hanging="360"/>
      </w:pPr>
      <w:rPr>
        <w:rFonts w:asciiTheme="minorHAnsi" w:hAnsiTheme="minorHAnsi" w:cstheme="minorHAns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043E5B"/>
    <w:multiLevelType w:val="hybridMultilevel"/>
    <w:tmpl w:val="E1C257F8"/>
    <w:name w:val="WW8Num163"/>
    <w:lvl w:ilvl="0" w:tplc="8B7226AE">
      <w:start w:val="1"/>
      <w:numFmt w:val="decimal"/>
      <w:lvlText w:val="%1."/>
      <w:lvlJc w:val="left"/>
      <w:pPr>
        <w:ind w:left="360" w:hanging="360"/>
      </w:pPr>
      <w:rPr>
        <w:rFonts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7B0CC0"/>
    <w:multiLevelType w:val="hybridMultilevel"/>
    <w:tmpl w:val="7DE431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F36D53"/>
    <w:multiLevelType w:val="hybridMultilevel"/>
    <w:tmpl w:val="8B361284"/>
    <w:lvl w:ilvl="0" w:tplc="BD1200B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8A7BF6"/>
    <w:multiLevelType w:val="hybridMultilevel"/>
    <w:tmpl w:val="CC820DE6"/>
    <w:name w:val="WW8Num152"/>
    <w:lvl w:ilvl="0" w:tplc="658E81FE">
      <w:start w:val="1"/>
      <w:numFmt w:val="decimal"/>
      <w:lvlText w:val="%1."/>
      <w:lvlJc w:val="left"/>
      <w:pPr>
        <w:tabs>
          <w:tab w:val="num" w:pos="360"/>
        </w:tabs>
        <w:ind w:left="360"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0121B"/>
    <w:multiLevelType w:val="hybridMultilevel"/>
    <w:tmpl w:val="B4189ABC"/>
    <w:name w:val="WW8Num82"/>
    <w:lvl w:ilvl="0" w:tplc="6442C912">
      <w:start w:val="1"/>
      <w:numFmt w:val="decimal"/>
      <w:lvlText w:val="%1."/>
      <w:lvlJc w:val="left"/>
      <w:pPr>
        <w:tabs>
          <w:tab w:val="num" w:pos="360"/>
        </w:tabs>
        <w:ind w:left="360" w:hanging="360"/>
      </w:pPr>
      <w:rPr>
        <w:rFonts w:ascii="Calibri" w:hAnsi="Calibri" w:cs="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E40A6F"/>
    <w:multiLevelType w:val="hybridMultilevel"/>
    <w:tmpl w:val="E33AD0F4"/>
    <w:lvl w:ilvl="0" w:tplc="9E82653E">
      <w:start w:val="1"/>
      <w:numFmt w:val="decimal"/>
      <w:lvlText w:val="%1."/>
      <w:lvlJc w:val="left"/>
      <w:pPr>
        <w:tabs>
          <w:tab w:val="num" w:pos="360"/>
        </w:tabs>
        <w:ind w:left="3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8305D6"/>
    <w:multiLevelType w:val="hybridMultilevel"/>
    <w:tmpl w:val="406CBAAE"/>
    <w:lvl w:ilvl="0" w:tplc="F144581C">
      <w:start w:val="7"/>
      <w:numFmt w:val="decimal"/>
      <w:lvlText w:val="%1."/>
      <w:lvlJc w:val="left"/>
      <w:pPr>
        <w:tabs>
          <w:tab w:val="num" w:pos="360"/>
        </w:tabs>
        <w:ind w:left="360" w:hanging="360"/>
      </w:pPr>
      <w:rPr>
        <w:rFonts w:ascii="Calibri" w:hAnsi="Calibri" w:cs="Calibr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7857D5"/>
    <w:multiLevelType w:val="hybridMultilevel"/>
    <w:tmpl w:val="B274C05C"/>
    <w:name w:val="WW8Num132"/>
    <w:lvl w:ilvl="0" w:tplc="A8B00328">
      <w:start w:val="1"/>
      <w:numFmt w:val="lowerLetter"/>
      <w:lvlText w:val="%1)"/>
      <w:lvlJc w:val="left"/>
      <w:pPr>
        <w:tabs>
          <w:tab w:val="num" w:pos="0"/>
        </w:tabs>
        <w:ind w:left="720" w:hanging="360"/>
      </w:pPr>
      <w:rPr>
        <w:rFonts w:ascii="Calibri" w:hAnsi="Calibr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66065E"/>
    <w:multiLevelType w:val="hybridMultilevel"/>
    <w:tmpl w:val="CF64DBB8"/>
    <w:lvl w:ilvl="0" w:tplc="84008F0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B313DF"/>
    <w:multiLevelType w:val="hybridMultilevel"/>
    <w:tmpl w:val="1FD6C8B2"/>
    <w:name w:val="WW8Num162"/>
    <w:lvl w:ilvl="0" w:tplc="48680E7A">
      <w:start w:val="1"/>
      <w:numFmt w:val="decimal"/>
      <w:lvlText w:val="%1."/>
      <w:lvlJc w:val="left"/>
      <w:pPr>
        <w:tabs>
          <w:tab w:val="num" w:pos="360"/>
        </w:tabs>
        <w:ind w:left="360" w:hanging="360"/>
      </w:pPr>
      <w:rPr>
        <w:rFonts w:ascii="Calibri" w:hAnsi="Calibri" w:cs="Arial"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D1659A"/>
    <w:multiLevelType w:val="singleLevel"/>
    <w:tmpl w:val="00000004"/>
    <w:lvl w:ilvl="0">
      <w:start w:val="1"/>
      <w:numFmt w:val="decimal"/>
      <w:lvlText w:val="%1."/>
      <w:lvlJc w:val="left"/>
      <w:pPr>
        <w:tabs>
          <w:tab w:val="num" w:pos="0"/>
        </w:tabs>
        <w:ind w:left="720" w:hanging="360"/>
      </w:pPr>
    </w:lvl>
  </w:abstractNum>
  <w:abstractNum w:abstractNumId="34" w15:restartNumberingAfterBreak="0">
    <w:nsid w:val="51A201D6"/>
    <w:multiLevelType w:val="hybridMultilevel"/>
    <w:tmpl w:val="31FCE4A2"/>
    <w:name w:val="WW8Num22"/>
    <w:lvl w:ilvl="0" w:tplc="5D6A03F2">
      <w:start w:val="1"/>
      <w:numFmt w:val="lowerLetter"/>
      <w:lvlText w:val="%1)"/>
      <w:lvlJc w:val="left"/>
      <w:pPr>
        <w:tabs>
          <w:tab w:val="num" w:pos="720"/>
        </w:tabs>
        <w:ind w:left="720" w:hanging="360"/>
      </w:pPr>
      <w:rPr>
        <w:rFonts w:ascii="Calibri" w:hAnsi="Calibri" w:cs="Arial"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25719"/>
    <w:multiLevelType w:val="hybridMultilevel"/>
    <w:tmpl w:val="F68E2F2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EFA6163"/>
    <w:multiLevelType w:val="multilevel"/>
    <w:tmpl w:val="ABAEC046"/>
    <w:name w:val="WW8Num142"/>
    <w:lvl w:ilvl="0">
      <w:start w:val="1"/>
      <w:numFmt w:val="decimal"/>
      <w:lvlText w:val="%1."/>
      <w:lvlJc w:val="left"/>
      <w:pPr>
        <w:tabs>
          <w:tab w:val="num" w:pos="360"/>
        </w:tabs>
        <w:ind w:left="360" w:hanging="360"/>
      </w:pPr>
      <w:rPr>
        <w:rFonts w:ascii="Calibri" w:hAnsi="Calibri" w:cs="Calibri" w:hint="default"/>
        <w:color w:val="000000"/>
        <w:sz w:val="22"/>
        <w:szCs w:val="22"/>
      </w:rPr>
    </w:lvl>
    <w:lvl w:ilvl="1">
      <w:start w:val="1"/>
      <w:numFmt w:val="lowerLetter"/>
      <w:lvlText w:val="%2)"/>
      <w:lvlJc w:val="left"/>
      <w:pPr>
        <w:tabs>
          <w:tab w:val="num" w:pos="1080"/>
        </w:tabs>
        <w:ind w:left="1080" w:hanging="360"/>
      </w:pPr>
      <w:rPr>
        <w:rFonts w:ascii="Calibri" w:hAnsi="Calibri" w:cs="Arial" w:hint="default"/>
        <w:color w:val="000000"/>
        <w:sz w:val="22"/>
        <w:szCs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613C1338"/>
    <w:multiLevelType w:val="hybridMultilevel"/>
    <w:tmpl w:val="187A739E"/>
    <w:lvl w:ilvl="0" w:tplc="3FC6FC12">
      <w:start w:val="3"/>
      <w:numFmt w:val="decimal"/>
      <w:lvlText w:val="%1."/>
      <w:lvlJc w:val="left"/>
      <w:pPr>
        <w:tabs>
          <w:tab w:val="num" w:pos="360"/>
        </w:tabs>
        <w:ind w:left="360" w:hanging="360"/>
      </w:pPr>
      <w:rPr>
        <w:rFonts w:ascii="Calibri" w:hAnsi="Calibri" w:cs="Calibr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97584E"/>
    <w:multiLevelType w:val="hybridMultilevel"/>
    <w:tmpl w:val="D39CA3D0"/>
    <w:lvl w:ilvl="0" w:tplc="F0569364">
      <w:start w:val="1"/>
      <w:numFmt w:val="decimal"/>
      <w:lvlText w:val="%1."/>
      <w:lvlJc w:val="left"/>
      <w:pPr>
        <w:tabs>
          <w:tab w:val="num" w:pos="360"/>
        </w:tabs>
        <w:ind w:left="360" w:hanging="360"/>
      </w:pPr>
      <w:rPr>
        <w:rFonts w:ascii="Calibri" w:hAnsi="Calibri" w:cs="Calibr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F50C9C"/>
    <w:multiLevelType w:val="hybridMultilevel"/>
    <w:tmpl w:val="726E5ECA"/>
    <w:lvl w:ilvl="0" w:tplc="142886B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D3147D"/>
    <w:multiLevelType w:val="hybridMultilevel"/>
    <w:tmpl w:val="4C861E0C"/>
    <w:name w:val="WW8Num83"/>
    <w:lvl w:ilvl="0" w:tplc="A6F48FA2">
      <w:start w:val="6"/>
      <w:numFmt w:val="decimal"/>
      <w:lvlText w:val="%1."/>
      <w:lvlJc w:val="left"/>
      <w:pPr>
        <w:tabs>
          <w:tab w:val="num" w:pos="360"/>
        </w:tabs>
        <w:ind w:left="360" w:hanging="360"/>
      </w:pPr>
      <w:rPr>
        <w:rFonts w:ascii="Calibri" w:hAnsi="Calibri" w:cs="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2E2D30"/>
    <w:multiLevelType w:val="hybridMultilevel"/>
    <w:tmpl w:val="74C4EA98"/>
    <w:name w:val="WW8Num723"/>
    <w:lvl w:ilvl="0" w:tplc="79E85FA0">
      <w:start w:val="2"/>
      <w:numFmt w:val="decimal"/>
      <w:lvlText w:val="%1."/>
      <w:lvlJc w:val="left"/>
      <w:pPr>
        <w:ind w:left="360" w:hanging="360"/>
      </w:pPr>
      <w:rPr>
        <w:rFonts w:asciiTheme="minorHAnsi" w:hAnsiTheme="minorHAnsi" w:cstheme="minorHAns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62B00"/>
    <w:multiLevelType w:val="hybridMultilevel"/>
    <w:tmpl w:val="A53A1652"/>
    <w:name w:val="WW8Num112"/>
    <w:lvl w:ilvl="0" w:tplc="9174A93C">
      <w:start w:val="1"/>
      <w:numFmt w:val="decimal"/>
      <w:lvlText w:val="%1."/>
      <w:lvlJc w:val="left"/>
      <w:pPr>
        <w:tabs>
          <w:tab w:val="num" w:pos="360"/>
        </w:tabs>
        <w:ind w:left="360" w:hanging="360"/>
      </w:pPr>
      <w:rPr>
        <w:rFonts w:ascii="Calibri" w:hAnsi="Calibri" w:cs="Arial"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5F59F2"/>
    <w:multiLevelType w:val="hybridMultilevel"/>
    <w:tmpl w:val="AF0CE69A"/>
    <w:name w:val="WW8Num62"/>
    <w:lvl w:ilvl="0" w:tplc="25AA44B2">
      <w:start w:val="1"/>
      <w:numFmt w:val="decimal"/>
      <w:lvlText w:val="%1."/>
      <w:lvlJc w:val="left"/>
      <w:pPr>
        <w:tabs>
          <w:tab w:val="num" w:pos="720"/>
        </w:tabs>
        <w:ind w:left="720" w:hanging="360"/>
      </w:pPr>
      <w:rPr>
        <w:rFonts w:ascii="Calibri" w:hAnsi="Calibri" w:cs="Arial"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B228C5"/>
    <w:multiLevelType w:val="hybridMultilevel"/>
    <w:tmpl w:val="B2BC6E16"/>
    <w:name w:val="WW8Num32"/>
    <w:lvl w:ilvl="0" w:tplc="9B30EE6A">
      <w:start w:val="1"/>
      <w:numFmt w:val="decimal"/>
      <w:lvlText w:val="%1."/>
      <w:lvlJc w:val="left"/>
      <w:pPr>
        <w:tabs>
          <w:tab w:val="num" w:pos="360"/>
        </w:tabs>
        <w:ind w:left="360" w:hanging="360"/>
      </w:pPr>
      <w:rPr>
        <w:rFonts w:ascii="Calibri" w:hAnsi="Calibri" w:cs="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7361A9"/>
    <w:multiLevelType w:val="hybridMultilevel"/>
    <w:tmpl w:val="AB02D818"/>
    <w:name w:val="WW8Num173"/>
    <w:lvl w:ilvl="0" w:tplc="C0AAB1AE">
      <w:start w:val="3"/>
      <w:numFmt w:val="decimal"/>
      <w:lvlText w:val="%1."/>
      <w:lvlJc w:val="left"/>
      <w:pPr>
        <w:tabs>
          <w:tab w:val="num" w:pos="360"/>
        </w:tabs>
        <w:ind w:left="360" w:hanging="360"/>
      </w:pPr>
      <w:rPr>
        <w:rFonts w:ascii="Calibri" w:hAnsi="Calibri" w:cs="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5"/>
  </w:num>
  <w:num w:numId="3">
    <w:abstractNumId w:val="13"/>
  </w:num>
  <w:num w:numId="4">
    <w:abstractNumId w:val="32"/>
  </w:num>
  <w:num w:numId="5">
    <w:abstractNumId w:val="33"/>
  </w:num>
  <w:num w:numId="6">
    <w:abstractNumId w:val="14"/>
  </w:num>
  <w:num w:numId="7">
    <w:abstractNumId w:val="19"/>
  </w:num>
  <w:num w:numId="8">
    <w:abstractNumId w:val="23"/>
  </w:num>
  <w:num w:numId="9">
    <w:abstractNumId w:val="21"/>
  </w:num>
  <w:num w:numId="10">
    <w:abstractNumId w:val="18"/>
  </w:num>
  <w:num w:numId="11">
    <w:abstractNumId w:val="11"/>
  </w:num>
  <w:num w:numId="12">
    <w:abstractNumId w:val="12"/>
  </w:num>
  <w:num w:numId="13">
    <w:abstractNumId w:val="45"/>
  </w:num>
  <w:num w:numId="14">
    <w:abstractNumId w:val="36"/>
  </w:num>
  <w:num w:numId="15">
    <w:abstractNumId w:val="26"/>
  </w:num>
  <w:num w:numId="16">
    <w:abstractNumId w:val="4"/>
  </w:num>
  <w:num w:numId="17">
    <w:abstractNumId w:val="9"/>
  </w:num>
  <w:num w:numId="18">
    <w:abstractNumId w:val="42"/>
  </w:num>
  <w:num w:numId="19">
    <w:abstractNumId w:val="43"/>
  </w:num>
  <w:num w:numId="20">
    <w:abstractNumId w:val="0"/>
  </w:num>
  <w:num w:numId="21">
    <w:abstractNumId w:val="6"/>
  </w:num>
  <w:num w:numId="22">
    <w:abstractNumId w:val="7"/>
  </w:num>
  <w:num w:numId="23">
    <w:abstractNumId w:val="34"/>
  </w:num>
  <w:num w:numId="24">
    <w:abstractNumId w:val="27"/>
  </w:num>
  <w:num w:numId="25">
    <w:abstractNumId w:val="5"/>
  </w:num>
  <w:num w:numId="26">
    <w:abstractNumId w:val="8"/>
  </w:num>
  <w:num w:numId="27">
    <w:abstractNumId w:val="40"/>
  </w:num>
  <w:num w:numId="28">
    <w:abstractNumId w:val="28"/>
  </w:num>
  <w:num w:numId="29">
    <w:abstractNumId w:val="22"/>
  </w:num>
  <w:num w:numId="30">
    <w:abstractNumId w:val="10"/>
  </w:num>
  <w:num w:numId="31">
    <w:abstractNumId w:val="30"/>
  </w:num>
  <w:num w:numId="32">
    <w:abstractNumId w:val="41"/>
  </w:num>
  <w:num w:numId="33">
    <w:abstractNumId w:val="20"/>
  </w:num>
  <w:num w:numId="34">
    <w:abstractNumId w:val="17"/>
  </w:num>
  <w:num w:numId="35">
    <w:abstractNumId w:val="38"/>
  </w:num>
  <w:num w:numId="36">
    <w:abstractNumId w:val="1"/>
  </w:num>
  <w:num w:numId="37">
    <w:abstractNumId w:val="37"/>
  </w:num>
  <w:num w:numId="38">
    <w:abstractNumId w:val="3"/>
  </w:num>
  <w:num w:numId="39">
    <w:abstractNumId w:val="29"/>
  </w:num>
  <w:num w:numId="40">
    <w:abstractNumId w:val="44"/>
  </w:num>
  <w:num w:numId="41">
    <w:abstractNumId w:val="16"/>
  </w:num>
  <w:num w:numId="42">
    <w:abstractNumId w:val="39"/>
  </w:num>
  <w:num w:numId="43">
    <w:abstractNumId w:val="24"/>
  </w:num>
  <w:num w:numId="44">
    <w:abstractNumId w:val="25"/>
  </w:num>
  <w:num w:numId="45">
    <w:abstractNumId w:val="3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10"/>
    <w:rsid w:val="000052F2"/>
    <w:rsid w:val="000070FA"/>
    <w:rsid w:val="00022C48"/>
    <w:rsid w:val="00053C46"/>
    <w:rsid w:val="00093698"/>
    <w:rsid w:val="000C7DE1"/>
    <w:rsid w:val="000D0C88"/>
    <w:rsid w:val="00112DAE"/>
    <w:rsid w:val="00116BB9"/>
    <w:rsid w:val="001375A2"/>
    <w:rsid w:val="00142014"/>
    <w:rsid w:val="00154671"/>
    <w:rsid w:val="00176983"/>
    <w:rsid w:val="00185E37"/>
    <w:rsid w:val="001A4503"/>
    <w:rsid w:val="001A5C9E"/>
    <w:rsid w:val="001C408C"/>
    <w:rsid w:val="001E1536"/>
    <w:rsid w:val="001E2569"/>
    <w:rsid w:val="00202DFC"/>
    <w:rsid w:val="00234ECE"/>
    <w:rsid w:val="00255E6F"/>
    <w:rsid w:val="00260C5F"/>
    <w:rsid w:val="0026293F"/>
    <w:rsid w:val="00265330"/>
    <w:rsid w:val="00285D7C"/>
    <w:rsid w:val="002C7926"/>
    <w:rsid w:val="002E1B8B"/>
    <w:rsid w:val="002E1F3E"/>
    <w:rsid w:val="002E4B28"/>
    <w:rsid w:val="002F1B16"/>
    <w:rsid w:val="003533D2"/>
    <w:rsid w:val="003637CC"/>
    <w:rsid w:val="00366F9A"/>
    <w:rsid w:val="00397046"/>
    <w:rsid w:val="003A4AA8"/>
    <w:rsid w:val="003C07C4"/>
    <w:rsid w:val="003E5778"/>
    <w:rsid w:val="003E7180"/>
    <w:rsid w:val="00400EDD"/>
    <w:rsid w:val="004210C4"/>
    <w:rsid w:val="00427942"/>
    <w:rsid w:val="00430D83"/>
    <w:rsid w:val="004470AB"/>
    <w:rsid w:val="00453586"/>
    <w:rsid w:val="0045644D"/>
    <w:rsid w:val="00460FB6"/>
    <w:rsid w:val="004A3B45"/>
    <w:rsid w:val="004B6B93"/>
    <w:rsid w:val="00500695"/>
    <w:rsid w:val="0053677A"/>
    <w:rsid w:val="00562382"/>
    <w:rsid w:val="005B294C"/>
    <w:rsid w:val="005D6131"/>
    <w:rsid w:val="00604722"/>
    <w:rsid w:val="0060776C"/>
    <w:rsid w:val="00607B07"/>
    <w:rsid w:val="00630170"/>
    <w:rsid w:val="00644F03"/>
    <w:rsid w:val="00652F48"/>
    <w:rsid w:val="006D7430"/>
    <w:rsid w:val="00727944"/>
    <w:rsid w:val="007453B0"/>
    <w:rsid w:val="0075291F"/>
    <w:rsid w:val="00771D6F"/>
    <w:rsid w:val="007B3599"/>
    <w:rsid w:val="007C5970"/>
    <w:rsid w:val="007C6753"/>
    <w:rsid w:val="007D7ABF"/>
    <w:rsid w:val="0082105E"/>
    <w:rsid w:val="00822772"/>
    <w:rsid w:val="00830DAF"/>
    <w:rsid w:val="00894734"/>
    <w:rsid w:val="008B014E"/>
    <w:rsid w:val="008D37AB"/>
    <w:rsid w:val="008F0A36"/>
    <w:rsid w:val="00902FF0"/>
    <w:rsid w:val="00913FB9"/>
    <w:rsid w:val="0091489F"/>
    <w:rsid w:val="00916219"/>
    <w:rsid w:val="009344AD"/>
    <w:rsid w:val="009514EA"/>
    <w:rsid w:val="00952AAB"/>
    <w:rsid w:val="009A0E75"/>
    <w:rsid w:val="009A4304"/>
    <w:rsid w:val="009A7A74"/>
    <w:rsid w:val="009E1A9D"/>
    <w:rsid w:val="00A43780"/>
    <w:rsid w:val="00A518C5"/>
    <w:rsid w:val="00A975CB"/>
    <w:rsid w:val="00AB6F70"/>
    <w:rsid w:val="00B0396C"/>
    <w:rsid w:val="00B120E8"/>
    <w:rsid w:val="00B3072C"/>
    <w:rsid w:val="00B74477"/>
    <w:rsid w:val="00B95A47"/>
    <w:rsid w:val="00C30C2E"/>
    <w:rsid w:val="00C62C53"/>
    <w:rsid w:val="00C7435A"/>
    <w:rsid w:val="00C90E0B"/>
    <w:rsid w:val="00CA57BB"/>
    <w:rsid w:val="00CB30C2"/>
    <w:rsid w:val="00CC18D6"/>
    <w:rsid w:val="00CC6C95"/>
    <w:rsid w:val="00CE7640"/>
    <w:rsid w:val="00CF7172"/>
    <w:rsid w:val="00D40A63"/>
    <w:rsid w:val="00D533F5"/>
    <w:rsid w:val="00D5754A"/>
    <w:rsid w:val="00D81C10"/>
    <w:rsid w:val="00D83BE5"/>
    <w:rsid w:val="00D90C9A"/>
    <w:rsid w:val="00DB3A46"/>
    <w:rsid w:val="00DC27DA"/>
    <w:rsid w:val="00E05CE6"/>
    <w:rsid w:val="00E2489C"/>
    <w:rsid w:val="00E26F95"/>
    <w:rsid w:val="00E3328B"/>
    <w:rsid w:val="00E45ADF"/>
    <w:rsid w:val="00E75036"/>
    <w:rsid w:val="00E834BF"/>
    <w:rsid w:val="00E91512"/>
    <w:rsid w:val="00E96A62"/>
    <w:rsid w:val="00E9782C"/>
    <w:rsid w:val="00EA73C0"/>
    <w:rsid w:val="00EF117A"/>
    <w:rsid w:val="00EF3923"/>
    <w:rsid w:val="00F047F7"/>
    <w:rsid w:val="00F26851"/>
    <w:rsid w:val="00F4098C"/>
    <w:rsid w:val="00F76324"/>
    <w:rsid w:val="00FC7D8D"/>
    <w:rsid w:val="00FD3FD0"/>
    <w:rsid w:val="00FF04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8053"/>
  <w15:chartTrackingRefBased/>
  <w15:docId w15:val="{BC03BE25-59F0-4478-B3BC-0FBC4E58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1C10"/>
  </w:style>
  <w:style w:type="paragraph" w:styleId="Nagwek1">
    <w:name w:val="heading 1"/>
    <w:basedOn w:val="Normalny"/>
    <w:next w:val="Normalny"/>
    <w:link w:val="Nagwek1Znak"/>
    <w:uiPriority w:val="9"/>
    <w:qFormat/>
    <w:rsid w:val="00D81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D81C10"/>
    <w:pPr>
      <w:keepNext/>
      <w:widowControl w:val="0"/>
      <w:spacing w:after="0" w:line="240" w:lineRule="auto"/>
      <w:jc w:val="center"/>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qFormat/>
    <w:rsid w:val="00D81C10"/>
    <w:pPr>
      <w:keepNext/>
      <w:spacing w:before="240" w:after="60" w:line="240" w:lineRule="auto"/>
      <w:outlineLvl w:val="2"/>
    </w:pPr>
    <w:rPr>
      <w:rFonts w:ascii="Cambria" w:eastAsia="Times New Roman" w:hAnsi="Cambria"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81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81C10"/>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D81C10"/>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D81C10"/>
    <w:rPr>
      <w:rFonts w:ascii="Cambria" w:eastAsia="Times New Roman" w:hAnsi="Cambria" w:cs="Times New Roman"/>
      <w:b/>
      <w:bCs/>
      <w:sz w:val="26"/>
      <w:szCs w:val="26"/>
      <w:lang w:eastAsia="pl-PL"/>
    </w:rPr>
  </w:style>
  <w:style w:type="paragraph" w:styleId="Tekstpodstawowy">
    <w:name w:val="Body Text"/>
    <w:basedOn w:val="Normalny"/>
    <w:link w:val="TekstpodstawowyZnak"/>
    <w:rsid w:val="00D81C10"/>
    <w:pPr>
      <w:suppressAutoHyphens/>
      <w:spacing w:after="0" w:line="240" w:lineRule="auto"/>
      <w:jc w:val="both"/>
    </w:pPr>
    <w:rPr>
      <w:rFonts w:ascii="Arial" w:eastAsia="Times New Roman" w:hAnsi="Arial" w:cs="Arial"/>
      <w:sz w:val="24"/>
      <w:szCs w:val="20"/>
      <w:lang w:eastAsia="zh-CN"/>
    </w:rPr>
  </w:style>
  <w:style w:type="character" w:customStyle="1" w:styleId="TekstpodstawowyZnak">
    <w:name w:val="Tekst podstawowy Znak"/>
    <w:basedOn w:val="Domylnaczcionkaakapitu"/>
    <w:link w:val="Tekstpodstawowy"/>
    <w:rsid w:val="00D81C10"/>
    <w:rPr>
      <w:rFonts w:ascii="Arial" w:eastAsia="Times New Roman" w:hAnsi="Arial" w:cs="Arial"/>
      <w:sz w:val="24"/>
      <w:szCs w:val="20"/>
      <w:lang w:eastAsia="zh-CN"/>
    </w:rPr>
  </w:style>
  <w:style w:type="paragraph" w:customStyle="1" w:styleId="Tekstpodstawowy32">
    <w:name w:val="Tekst podstawowy 32"/>
    <w:basedOn w:val="Normalny"/>
    <w:rsid w:val="00D81C10"/>
    <w:pPr>
      <w:suppressAutoHyphens/>
      <w:spacing w:after="0" w:line="240" w:lineRule="auto"/>
    </w:pPr>
    <w:rPr>
      <w:rFonts w:ascii="Arial" w:eastAsia="Times New Roman" w:hAnsi="Arial" w:cs="Arial"/>
      <w:szCs w:val="20"/>
      <w:lang w:eastAsia="zh-CN"/>
    </w:rPr>
  </w:style>
  <w:style w:type="paragraph" w:styleId="NormalnyWeb">
    <w:name w:val="Normal (Web)"/>
    <w:basedOn w:val="Normalny"/>
    <w:rsid w:val="00D81C1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NormalnyWeb1">
    <w:name w:val="Normalny (Web)1"/>
    <w:basedOn w:val="Normalny"/>
    <w:rsid w:val="00D81C10"/>
    <w:pPr>
      <w:suppressAutoHyphens/>
      <w:spacing w:before="280" w:after="280" w:line="240" w:lineRule="auto"/>
    </w:pPr>
    <w:rPr>
      <w:rFonts w:ascii="Times New Roman" w:eastAsia="Times New Roman" w:hAnsi="Times New Roman" w:cs="Times New Roman"/>
      <w:kern w:val="1"/>
      <w:sz w:val="24"/>
      <w:szCs w:val="24"/>
      <w:lang w:eastAsia="zh-CN"/>
    </w:rPr>
  </w:style>
  <w:style w:type="paragraph" w:customStyle="1" w:styleId="Tekstpodstawowy22">
    <w:name w:val="Tekst podstawowy 22"/>
    <w:basedOn w:val="Normalny"/>
    <w:rsid w:val="00D81C10"/>
    <w:pPr>
      <w:suppressAutoHyphens/>
      <w:spacing w:after="0" w:line="240" w:lineRule="auto"/>
      <w:jc w:val="both"/>
    </w:pPr>
    <w:rPr>
      <w:rFonts w:ascii="Arial" w:eastAsia="Times New Roman" w:hAnsi="Arial" w:cs="Arial"/>
      <w:color w:val="FF0000"/>
      <w:sz w:val="24"/>
      <w:szCs w:val="20"/>
      <w:lang w:eastAsia="zh-CN"/>
    </w:rPr>
  </w:style>
  <w:style w:type="paragraph" w:customStyle="1" w:styleId="Tekstpodstawowy31">
    <w:name w:val="Tekst podstawowy 31"/>
    <w:basedOn w:val="Normalny"/>
    <w:rsid w:val="00D81C10"/>
    <w:pPr>
      <w:suppressAutoHyphens/>
      <w:spacing w:after="0" w:line="240" w:lineRule="auto"/>
    </w:pPr>
    <w:rPr>
      <w:rFonts w:ascii="Arial" w:eastAsia="Times New Roman" w:hAnsi="Arial" w:cs="Arial"/>
      <w:strike/>
      <w:sz w:val="24"/>
      <w:szCs w:val="20"/>
      <w:lang w:eastAsia="zh-CN"/>
    </w:rPr>
  </w:style>
  <w:style w:type="paragraph" w:customStyle="1" w:styleId="Tekstpodstawowy21">
    <w:name w:val="Tekst podstawowy 21"/>
    <w:basedOn w:val="Normalny"/>
    <w:rsid w:val="00D81C10"/>
    <w:pPr>
      <w:suppressAutoHyphens/>
      <w:spacing w:after="0" w:line="240" w:lineRule="auto"/>
      <w:ind w:left="851"/>
      <w:jc w:val="both"/>
    </w:pPr>
    <w:rPr>
      <w:rFonts w:ascii="Times New Roman" w:eastAsia="Times New Roman" w:hAnsi="Times New Roman" w:cs="Times New Roman"/>
      <w:sz w:val="20"/>
      <w:szCs w:val="20"/>
      <w:lang w:eastAsia="zh-CN"/>
    </w:rPr>
  </w:style>
  <w:style w:type="character" w:customStyle="1" w:styleId="WW8Num1z0">
    <w:name w:val="WW8Num1z0"/>
    <w:rsid w:val="00D81C10"/>
    <w:rPr>
      <w:rFonts w:ascii="Arial" w:hAnsi="Arial" w:cs="Arial"/>
      <w:color w:val="000000"/>
      <w:sz w:val="20"/>
      <w:szCs w:val="20"/>
    </w:rPr>
  </w:style>
  <w:style w:type="paragraph" w:customStyle="1" w:styleId="BodyText31">
    <w:name w:val="Body Text 31"/>
    <w:basedOn w:val="Normalny"/>
    <w:rsid w:val="00D81C10"/>
    <w:pPr>
      <w:suppressAutoHyphens/>
      <w:spacing w:after="0" w:line="240" w:lineRule="auto"/>
    </w:pPr>
    <w:rPr>
      <w:rFonts w:ascii="Arial" w:eastAsia="Times New Roman" w:hAnsi="Arial" w:cs="Arial"/>
      <w:strike/>
      <w:sz w:val="24"/>
      <w:szCs w:val="20"/>
      <w:lang w:eastAsia="zh-CN"/>
    </w:rPr>
  </w:style>
  <w:style w:type="paragraph" w:customStyle="1" w:styleId="BodyText21">
    <w:name w:val="Body Text 21"/>
    <w:basedOn w:val="Normalny"/>
    <w:rsid w:val="00D81C10"/>
    <w:pPr>
      <w:suppressAutoHyphens/>
      <w:spacing w:after="0" w:line="240" w:lineRule="auto"/>
      <w:ind w:left="851"/>
      <w:jc w:val="both"/>
    </w:pPr>
    <w:rPr>
      <w:rFonts w:ascii="Times New Roman" w:eastAsia="Times New Roman" w:hAnsi="Times New Roman" w:cs="Times New Roman"/>
      <w:sz w:val="20"/>
      <w:szCs w:val="20"/>
      <w:lang w:eastAsia="zh-CN"/>
    </w:rPr>
  </w:style>
  <w:style w:type="character" w:customStyle="1" w:styleId="WW8Num5z2">
    <w:name w:val="WW8Num5z2"/>
    <w:rsid w:val="00D81C10"/>
  </w:style>
  <w:style w:type="character" w:styleId="Hipercze">
    <w:name w:val="Hyperlink"/>
    <w:rsid w:val="00D81C10"/>
    <w:rPr>
      <w:color w:val="0000FF"/>
      <w:u w:val="single"/>
    </w:rPr>
  </w:style>
  <w:style w:type="character" w:customStyle="1" w:styleId="WW8Num5z5">
    <w:name w:val="WW8Num5z5"/>
    <w:rsid w:val="00D81C10"/>
  </w:style>
  <w:style w:type="character" w:customStyle="1" w:styleId="Nierozpoznanawzmianka1">
    <w:name w:val="Nierozpoznana wzmianka1"/>
    <w:basedOn w:val="Domylnaczcionkaakapitu"/>
    <w:uiPriority w:val="99"/>
    <w:semiHidden/>
    <w:unhideWhenUsed/>
    <w:rsid w:val="00D81C10"/>
    <w:rPr>
      <w:color w:val="605E5C"/>
      <w:shd w:val="clear" w:color="auto" w:fill="E1DFDD"/>
    </w:rPr>
  </w:style>
  <w:style w:type="paragraph" w:customStyle="1" w:styleId="Style2">
    <w:name w:val="Style2"/>
    <w:basedOn w:val="Normalny"/>
    <w:uiPriority w:val="99"/>
    <w:rsid w:val="00D81C10"/>
    <w:pPr>
      <w:widowControl w:val="0"/>
      <w:autoSpaceDE w:val="0"/>
      <w:autoSpaceDN w:val="0"/>
      <w:adjustRightInd w:val="0"/>
      <w:spacing w:after="0" w:line="240" w:lineRule="auto"/>
      <w:jc w:val="both"/>
    </w:pPr>
    <w:rPr>
      <w:rFonts w:ascii="Calibri" w:eastAsia="Times New Roman" w:hAnsi="Calibri" w:cs="Times New Roman"/>
      <w:sz w:val="24"/>
      <w:szCs w:val="24"/>
      <w:lang w:eastAsia="pl-PL"/>
    </w:rPr>
  </w:style>
  <w:style w:type="character" w:customStyle="1" w:styleId="FontStyle12">
    <w:name w:val="Font Style12"/>
    <w:uiPriority w:val="99"/>
    <w:rsid w:val="00D81C10"/>
    <w:rPr>
      <w:rFonts w:ascii="Calibri" w:hAnsi="Calibri" w:cs="Calibri"/>
      <w:sz w:val="22"/>
      <w:szCs w:val="22"/>
    </w:rPr>
  </w:style>
  <w:style w:type="paragraph" w:styleId="Stopka">
    <w:name w:val="footer"/>
    <w:basedOn w:val="Normalny"/>
    <w:link w:val="StopkaZnak"/>
    <w:rsid w:val="00D81C1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D81C10"/>
    <w:rPr>
      <w:rFonts w:ascii="Times New Roman" w:eastAsia="Times New Roman" w:hAnsi="Times New Roman" w:cs="Times New Roman"/>
      <w:sz w:val="20"/>
      <w:szCs w:val="20"/>
      <w:lang w:eastAsia="pl-PL"/>
    </w:rPr>
  </w:style>
  <w:style w:type="character" w:styleId="Numerstrony">
    <w:name w:val="page number"/>
    <w:basedOn w:val="Domylnaczcionkaakapitu"/>
    <w:rsid w:val="00D81C10"/>
  </w:style>
  <w:style w:type="paragraph" w:styleId="Nagwek">
    <w:name w:val="header"/>
    <w:basedOn w:val="Normalny"/>
    <w:link w:val="NagwekZnak"/>
    <w:uiPriority w:val="99"/>
    <w:unhideWhenUsed/>
    <w:rsid w:val="00D81C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1C10"/>
  </w:style>
  <w:style w:type="paragraph" w:styleId="Akapitzlist">
    <w:name w:val="List Paragraph"/>
    <w:basedOn w:val="Normalny"/>
    <w:uiPriority w:val="34"/>
    <w:qFormat/>
    <w:rsid w:val="00D81C10"/>
    <w:pPr>
      <w:ind w:left="720"/>
      <w:contextualSpacing/>
      <w:jc w:val="both"/>
    </w:pPr>
    <w:rPr>
      <w:rFonts w:ascii="Arial" w:eastAsia="Calibri" w:hAnsi="Arial" w:cs="Times New Roman"/>
      <w:szCs w:val="24"/>
    </w:rPr>
  </w:style>
  <w:style w:type="character" w:styleId="Odwoaniedokomentarza">
    <w:name w:val="annotation reference"/>
    <w:basedOn w:val="Domylnaczcionkaakapitu"/>
    <w:uiPriority w:val="99"/>
    <w:semiHidden/>
    <w:unhideWhenUsed/>
    <w:rsid w:val="00D81C10"/>
    <w:rPr>
      <w:sz w:val="16"/>
      <w:szCs w:val="16"/>
    </w:rPr>
  </w:style>
  <w:style w:type="paragraph" w:styleId="Tekstkomentarza">
    <w:name w:val="annotation text"/>
    <w:basedOn w:val="Normalny"/>
    <w:link w:val="TekstkomentarzaZnak"/>
    <w:uiPriority w:val="99"/>
    <w:semiHidden/>
    <w:unhideWhenUsed/>
    <w:rsid w:val="00D81C1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1C10"/>
    <w:rPr>
      <w:sz w:val="20"/>
      <w:szCs w:val="20"/>
    </w:rPr>
  </w:style>
  <w:style w:type="paragraph" w:styleId="Tematkomentarza">
    <w:name w:val="annotation subject"/>
    <w:basedOn w:val="Tekstkomentarza"/>
    <w:next w:val="Tekstkomentarza"/>
    <w:link w:val="TematkomentarzaZnak"/>
    <w:uiPriority w:val="99"/>
    <w:semiHidden/>
    <w:unhideWhenUsed/>
    <w:rsid w:val="00D81C10"/>
    <w:rPr>
      <w:b/>
      <w:bCs/>
    </w:rPr>
  </w:style>
  <w:style w:type="character" w:customStyle="1" w:styleId="TematkomentarzaZnak">
    <w:name w:val="Temat komentarza Znak"/>
    <w:basedOn w:val="TekstkomentarzaZnak"/>
    <w:link w:val="Tematkomentarza"/>
    <w:uiPriority w:val="99"/>
    <w:semiHidden/>
    <w:rsid w:val="00D81C10"/>
    <w:rPr>
      <w:b/>
      <w:bCs/>
      <w:sz w:val="20"/>
      <w:szCs w:val="20"/>
    </w:rPr>
  </w:style>
  <w:style w:type="paragraph" w:styleId="Tekstdymka">
    <w:name w:val="Balloon Text"/>
    <w:basedOn w:val="Normalny"/>
    <w:link w:val="TekstdymkaZnak"/>
    <w:uiPriority w:val="99"/>
    <w:semiHidden/>
    <w:unhideWhenUsed/>
    <w:rsid w:val="00D81C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1C10"/>
    <w:rPr>
      <w:rFonts w:ascii="Segoe UI" w:hAnsi="Segoe UI" w:cs="Segoe UI"/>
      <w:sz w:val="18"/>
      <w:szCs w:val="18"/>
    </w:rPr>
  </w:style>
  <w:style w:type="character" w:styleId="UyteHipercze">
    <w:name w:val="FollowedHyperlink"/>
    <w:basedOn w:val="Domylnaczcionkaakapitu"/>
    <w:uiPriority w:val="99"/>
    <w:semiHidden/>
    <w:unhideWhenUsed/>
    <w:rsid w:val="001A4503"/>
    <w:rPr>
      <w:color w:val="954F72" w:themeColor="followedHyperlink"/>
      <w:u w:val="single"/>
    </w:rPr>
  </w:style>
  <w:style w:type="character" w:styleId="Nierozpoznanawzmianka">
    <w:name w:val="Unresolved Mention"/>
    <w:basedOn w:val="Domylnaczcionkaakapitu"/>
    <w:uiPriority w:val="99"/>
    <w:semiHidden/>
    <w:unhideWhenUsed/>
    <w:rsid w:val="00652F48"/>
    <w:rPr>
      <w:color w:val="605E5C"/>
      <w:shd w:val="clear" w:color="auto" w:fill="E1DFDD"/>
    </w:rPr>
  </w:style>
  <w:style w:type="paragraph" w:styleId="Poprawka">
    <w:name w:val="Revision"/>
    <w:hidden/>
    <w:uiPriority w:val="99"/>
    <w:semiHidden/>
    <w:rsid w:val="00234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55">
      <w:bodyDiv w:val="1"/>
      <w:marLeft w:val="0"/>
      <w:marRight w:val="0"/>
      <w:marTop w:val="0"/>
      <w:marBottom w:val="0"/>
      <w:divBdr>
        <w:top w:val="none" w:sz="0" w:space="0" w:color="auto"/>
        <w:left w:val="none" w:sz="0" w:space="0" w:color="auto"/>
        <w:bottom w:val="none" w:sz="0" w:space="0" w:color="auto"/>
        <w:right w:val="none" w:sz="0" w:space="0" w:color="auto"/>
      </w:divBdr>
    </w:div>
    <w:div w:id="442268955">
      <w:bodyDiv w:val="1"/>
      <w:marLeft w:val="0"/>
      <w:marRight w:val="0"/>
      <w:marTop w:val="0"/>
      <w:marBottom w:val="0"/>
      <w:divBdr>
        <w:top w:val="none" w:sz="0" w:space="0" w:color="auto"/>
        <w:left w:val="none" w:sz="0" w:space="0" w:color="auto"/>
        <w:bottom w:val="none" w:sz="0" w:space="0" w:color="auto"/>
        <w:right w:val="none" w:sz="0" w:space="0" w:color="auto"/>
      </w:divBdr>
    </w:div>
    <w:div w:id="1420176479">
      <w:bodyDiv w:val="1"/>
      <w:marLeft w:val="0"/>
      <w:marRight w:val="0"/>
      <w:marTop w:val="0"/>
      <w:marBottom w:val="0"/>
      <w:divBdr>
        <w:top w:val="none" w:sz="0" w:space="0" w:color="auto"/>
        <w:left w:val="none" w:sz="0" w:space="0" w:color="auto"/>
        <w:bottom w:val="none" w:sz="0" w:space="0" w:color="auto"/>
        <w:right w:val="none" w:sz="0" w:space="0" w:color="auto"/>
      </w:divBdr>
    </w:div>
    <w:div w:id="178804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o@fnp.org.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o@fnp.org.pl" TargetMode="External"/><Relationship Id="rId17" Type="http://schemas.openxmlformats.org/officeDocument/2006/relationships/hyperlink" Target="mailto:iodo@fnp.org.pl" TargetMode="External"/><Relationship Id="rId2" Type="http://schemas.openxmlformats.org/officeDocument/2006/relationships/customXml" Target="../customXml/item2.xml"/><Relationship Id="rId16" Type="http://schemas.openxmlformats.org/officeDocument/2006/relationships/hyperlink" Target="mailto:fnp@fnp.org.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o@fnp.org.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9D68B2EE37CAC4891181F21B139FC69" ma:contentTypeVersion="14" ma:contentTypeDescription="Utwórz nowy dokument." ma:contentTypeScope="" ma:versionID="541c66e4f492d3299cddc680ed5ba03a">
  <xsd:schema xmlns:xsd="http://www.w3.org/2001/XMLSchema" xmlns:xs="http://www.w3.org/2001/XMLSchema" xmlns:p="http://schemas.microsoft.com/office/2006/metadata/properties" xmlns:ns3="5be964f9-740d-4e1e-ae6c-132f37c8dc4d" xmlns:ns4="526f28f4-9c14-449d-8ba8-dc39a83dc352" targetNamespace="http://schemas.microsoft.com/office/2006/metadata/properties" ma:root="true" ma:fieldsID="fa6edb05369563b3a0e1443bf384febc" ns3:_="" ns4:_="">
    <xsd:import namespace="5be964f9-740d-4e1e-ae6c-132f37c8dc4d"/>
    <xsd:import namespace="526f28f4-9c14-449d-8ba8-dc39a83dc3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964f9-740d-4e1e-ae6c-132f37c8d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6f28f4-9c14-449d-8ba8-dc39a83dc352"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be964f9-740d-4e1e-ae6c-132f37c8dc4d" xsi:nil="true"/>
  </documentManagement>
</p:properties>
</file>

<file path=customXml/itemProps1.xml><?xml version="1.0" encoding="utf-8"?>
<ds:datastoreItem xmlns:ds="http://schemas.openxmlformats.org/officeDocument/2006/customXml" ds:itemID="{79305EF7-4816-4723-BEF2-214E971657DC}">
  <ds:schemaRefs>
    <ds:schemaRef ds:uri="http://schemas.microsoft.com/sharepoint/v3/contenttype/forms"/>
  </ds:schemaRefs>
</ds:datastoreItem>
</file>

<file path=customXml/itemProps2.xml><?xml version="1.0" encoding="utf-8"?>
<ds:datastoreItem xmlns:ds="http://schemas.openxmlformats.org/officeDocument/2006/customXml" ds:itemID="{D910ABD3-8734-4151-9166-959DE47D8C1E}">
  <ds:schemaRefs>
    <ds:schemaRef ds:uri="http://schemas.openxmlformats.org/officeDocument/2006/bibliography"/>
  </ds:schemaRefs>
</ds:datastoreItem>
</file>

<file path=customXml/itemProps3.xml><?xml version="1.0" encoding="utf-8"?>
<ds:datastoreItem xmlns:ds="http://schemas.openxmlformats.org/officeDocument/2006/customXml" ds:itemID="{E4FF8875-B85C-4FF8-96C3-3C6B1E77A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964f9-740d-4e1e-ae6c-132f37c8dc4d"/>
    <ds:schemaRef ds:uri="526f28f4-9c14-449d-8ba8-dc39a83d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BC24C-4DFA-41C0-B6A6-9B2EBC89C923}">
  <ds:schemaRefs>
    <ds:schemaRef ds:uri="http://schemas.microsoft.com/office/2006/metadata/properties"/>
    <ds:schemaRef ds:uri="http://schemas.microsoft.com/office/infopath/2007/PartnerControls"/>
    <ds:schemaRef ds:uri="5be964f9-740d-4e1e-ae6c-132f37c8dc4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6690</Words>
  <Characters>40140</Characters>
  <Application>Microsoft Office Word</Application>
  <DocSecurity>0</DocSecurity>
  <Lines>334</Lines>
  <Paragraphs>93</Paragraphs>
  <ScaleCrop>false</ScaleCrop>
  <HeadingPairs>
    <vt:vector size="4" baseType="variant">
      <vt:variant>
        <vt:lpstr>Tytuł</vt:lpstr>
      </vt:variant>
      <vt:variant>
        <vt:i4>1</vt:i4>
      </vt:variant>
      <vt:variant>
        <vt:lpstr>Nagłówki</vt:lpstr>
      </vt:variant>
      <vt:variant>
        <vt:i4>4</vt:i4>
      </vt:variant>
    </vt:vector>
  </HeadingPairs>
  <TitlesOfParts>
    <vt:vector size="5" baseType="lpstr">
      <vt:lpstr/>
      <vt:lpstr>        SPRAWOZDANIE NR ………… ZA OKRES…………………..</vt:lpstr>
      <vt:lpstr>        Zestawienie dokonanych płatności </vt:lpstr>
      <vt:lpstr>        REPORT NO. ………… FOR THE PERIOD OF …………………..</vt:lpstr>
      <vt:lpstr>        Summary of payments made</vt:lpstr>
    </vt:vector>
  </TitlesOfParts>
  <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Azovtseva</dc:creator>
  <cp:keywords/>
  <dc:description/>
  <cp:lastModifiedBy>Sofia Azovtseva</cp:lastModifiedBy>
  <cp:revision>31</cp:revision>
  <dcterms:created xsi:type="dcterms:W3CDTF">2024-04-25T13:35:00Z</dcterms:created>
  <dcterms:modified xsi:type="dcterms:W3CDTF">2025-04-03T12:55:00Z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0x01010049D68B2EE37CAC4891181F21B139FC69</vt:lpwstr>
  </property>
</Properties>
</file>